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AA269" w14:textId="77777777" w:rsidR="00C5797C" w:rsidRDefault="00D51C5A" w:rsidP="00C5797C">
      <w:pPr>
        <w:jc w:val="center"/>
        <w:rPr>
          <w:rFonts w:eastAsia="Times New Roman" w:cs="Arial"/>
          <w:b/>
          <w:bCs/>
          <w:color w:val="000000"/>
          <w:kern w:val="24"/>
          <w:sz w:val="28"/>
          <w:szCs w:val="18"/>
          <w:lang w:eastAsia="ar-SA"/>
        </w:rPr>
      </w:pPr>
      <w:r>
        <w:rPr>
          <w:rFonts w:cs="Times New Roman"/>
          <w:bCs/>
          <w:color w:val="262626"/>
          <w:sz w:val="22"/>
          <w:szCs w:val="22"/>
          <w:lang w:eastAsia="ar-SA"/>
        </w:rPr>
        <w:t xml:space="preserve">             </w:t>
      </w:r>
      <w:r>
        <w:rPr>
          <w:rFonts w:cs="Times New Roman"/>
          <w:bCs/>
          <w:color w:val="262626"/>
          <w:sz w:val="22"/>
          <w:szCs w:val="22"/>
          <w:lang w:eastAsia="ar-SA"/>
        </w:rPr>
        <w:tab/>
      </w:r>
      <w:r>
        <w:rPr>
          <w:rFonts w:cs="Times New Roman"/>
          <w:bCs/>
          <w:color w:val="262626"/>
          <w:sz w:val="22"/>
          <w:szCs w:val="22"/>
          <w:lang w:eastAsia="ar-SA"/>
        </w:rPr>
        <w:tab/>
      </w:r>
      <w:r>
        <w:rPr>
          <w:rFonts w:cs="Times New Roman"/>
          <w:bCs/>
          <w:color w:val="262626"/>
          <w:sz w:val="22"/>
          <w:szCs w:val="22"/>
          <w:lang w:eastAsia="ar-SA"/>
        </w:rPr>
        <w:tab/>
      </w:r>
      <w:r>
        <w:rPr>
          <w:rFonts w:cs="Times New Roman"/>
          <w:bCs/>
          <w:color w:val="262626"/>
          <w:sz w:val="22"/>
          <w:szCs w:val="22"/>
          <w:lang w:eastAsia="ar-SA"/>
        </w:rPr>
        <w:tab/>
      </w:r>
      <w:r>
        <w:rPr>
          <w:rFonts w:cs="Times New Roman"/>
          <w:bCs/>
          <w:color w:val="262626"/>
          <w:sz w:val="22"/>
          <w:szCs w:val="22"/>
          <w:lang w:eastAsia="ar-SA"/>
        </w:rPr>
        <w:tab/>
      </w:r>
      <w:r w:rsidR="00C5797C" w:rsidRPr="002570D2">
        <w:rPr>
          <w:rFonts w:eastAsia="Times New Roman" w:cs="Arial"/>
          <w:b/>
          <w:bCs/>
          <w:color w:val="000000"/>
          <w:kern w:val="24"/>
          <w:sz w:val="28"/>
          <w:szCs w:val="18"/>
          <w:lang w:eastAsia="ar-SA"/>
        </w:rPr>
        <w:t>Jelentkezési lap</w:t>
      </w:r>
    </w:p>
    <w:p w14:paraId="60A57334" w14:textId="77777777" w:rsidR="00C5797C" w:rsidRPr="002570D2" w:rsidRDefault="00C5797C" w:rsidP="00C5797C">
      <w:pPr>
        <w:jc w:val="center"/>
        <w:rPr>
          <w:rFonts w:eastAsia="Times New Roman" w:cs="Arial"/>
          <w:bCs/>
          <w:color w:val="000000"/>
          <w:kern w:val="24"/>
          <w:szCs w:val="18"/>
          <w:lang w:eastAsia="ar-SA"/>
        </w:rPr>
      </w:pPr>
      <w:r w:rsidRPr="002570D2">
        <w:rPr>
          <w:rFonts w:eastAsia="Times New Roman" w:cs="Arial"/>
          <w:bCs/>
          <w:color w:val="000000"/>
          <w:kern w:val="24"/>
          <w:szCs w:val="18"/>
          <w:lang w:eastAsia="ar-SA"/>
        </w:rPr>
        <w:t xml:space="preserve">Görögkatolikus </w:t>
      </w:r>
      <w:r>
        <w:rPr>
          <w:rFonts w:eastAsia="Times New Roman" w:cs="Arial"/>
          <w:bCs/>
          <w:kern w:val="24"/>
          <w:szCs w:val="18"/>
          <w:lang w:eastAsia="ar-SA"/>
        </w:rPr>
        <w:t>Felsőoktatási és Kulturális Diákotthon</w:t>
      </w:r>
    </w:p>
    <w:p w14:paraId="464182A8" w14:textId="77777777" w:rsidR="00C5797C" w:rsidRPr="002570D2" w:rsidRDefault="00C5797C" w:rsidP="00C5797C">
      <w:pPr>
        <w:jc w:val="center"/>
        <w:rPr>
          <w:rFonts w:eastAsia="Times New Roman" w:cs="Arial"/>
          <w:b/>
          <w:bCs/>
          <w:color w:val="000000"/>
          <w:kern w:val="24"/>
          <w:sz w:val="22"/>
          <w:szCs w:val="18"/>
          <w:lang w:eastAsia="ar-SA"/>
        </w:rPr>
      </w:pPr>
      <w:r>
        <w:rPr>
          <w:rFonts w:eastAsia="Times New Roman" w:cs="Arial"/>
          <w:b/>
          <w:bCs/>
          <w:color w:val="000000"/>
          <w:kern w:val="24"/>
          <w:sz w:val="22"/>
          <w:szCs w:val="18"/>
          <w:lang w:eastAsia="ar-SA"/>
        </w:rPr>
        <w:t xml:space="preserve">ROMZSA TÓDOR GÖRÖGKATOLIKUS </w:t>
      </w:r>
      <w:r w:rsidRPr="002570D2">
        <w:rPr>
          <w:rFonts w:eastAsia="Times New Roman" w:cs="Arial"/>
          <w:b/>
          <w:bCs/>
          <w:color w:val="000000"/>
          <w:kern w:val="24"/>
          <w:sz w:val="22"/>
          <w:szCs w:val="18"/>
          <w:lang w:eastAsia="ar-SA"/>
        </w:rPr>
        <w:t>SZAKKOLLÉGIUM</w:t>
      </w:r>
    </w:p>
    <w:p w14:paraId="5A3E4F08" w14:textId="20CFE744" w:rsidR="00C5797C" w:rsidRDefault="003B5705" w:rsidP="00C5797C">
      <w:pPr>
        <w:jc w:val="center"/>
        <w:rPr>
          <w:rFonts w:eastAsia="Times New Roman" w:cs="Arial"/>
          <w:bCs/>
          <w:color w:val="000000"/>
          <w:kern w:val="24"/>
          <w:szCs w:val="18"/>
          <w:lang w:eastAsia="ar-SA"/>
        </w:rPr>
      </w:pPr>
      <w:r>
        <w:rPr>
          <w:rFonts w:eastAsia="Times New Roman" w:cs="Arial"/>
          <w:bCs/>
          <w:color w:val="000000"/>
          <w:kern w:val="24"/>
          <w:szCs w:val="18"/>
          <w:lang w:eastAsia="ar-SA"/>
        </w:rPr>
        <w:t>202</w:t>
      </w:r>
      <w:r w:rsidR="00A05776">
        <w:rPr>
          <w:rFonts w:eastAsia="Times New Roman" w:cs="Arial"/>
          <w:bCs/>
          <w:color w:val="000000"/>
          <w:kern w:val="24"/>
          <w:szCs w:val="18"/>
          <w:lang w:eastAsia="ar-SA"/>
        </w:rPr>
        <w:t>6</w:t>
      </w:r>
      <w:r>
        <w:rPr>
          <w:rFonts w:eastAsia="Times New Roman" w:cs="Arial"/>
          <w:bCs/>
          <w:color w:val="000000"/>
          <w:kern w:val="24"/>
          <w:szCs w:val="18"/>
          <w:lang w:eastAsia="ar-SA"/>
        </w:rPr>
        <w:t>-202</w:t>
      </w:r>
      <w:r w:rsidR="00A05776">
        <w:rPr>
          <w:rFonts w:eastAsia="Times New Roman" w:cs="Arial"/>
          <w:bCs/>
          <w:color w:val="000000"/>
          <w:kern w:val="24"/>
          <w:szCs w:val="18"/>
          <w:lang w:eastAsia="ar-SA"/>
        </w:rPr>
        <w:t>7</w:t>
      </w:r>
      <w:r w:rsidR="00C5797C">
        <w:rPr>
          <w:rFonts w:eastAsia="Times New Roman" w:cs="Arial"/>
          <w:bCs/>
          <w:color w:val="000000"/>
          <w:kern w:val="24"/>
          <w:szCs w:val="18"/>
          <w:lang w:eastAsia="ar-SA"/>
        </w:rPr>
        <w:t>-</w:t>
      </w:r>
      <w:r w:rsidR="00A05776">
        <w:rPr>
          <w:rFonts w:eastAsia="Times New Roman" w:cs="Arial"/>
          <w:bCs/>
          <w:color w:val="000000"/>
          <w:kern w:val="24"/>
          <w:szCs w:val="18"/>
          <w:lang w:eastAsia="ar-SA"/>
        </w:rPr>
        <w:t>e</w:t>
      </w:r>
      <w:r w:rsidR="00C5797C" w:rsidRPr="002570D2">
        <w:rPr>
          <w:rFonts w:eastAsia="Times New Roman" w:cs="Arial"/>
          <w:bCs/>
          <w:color w:val="000000"/>
          <w:kern w:val="24"/>
          <w:szCs w:val="18"/>
          <w:lang w:eastAsia="ar-SA"/>
        </w:rPr>
        <w:t>s tanév</w:t>
      </w:r>
      <w:r w:rsidR="00C5797C">
        <w:rPr>
          <w:rFonts w:eastAsia="Times New Roman" w:cs="Arial"/>
          <w:bCs/>
          <w:color w:val="000000"/>
          <w:kern w:val="24"/>
          <w:szCs w:val="18"/>
          <w:lang w:eastAsia="ar-SA"/>
        </w:rPr>
        <w:t xml:space="preserve"> </w:t>
      </w:r>
    </w:p>
    <w:p w14:paraId="51F74C4C" w14:textId="77777777" w:rsidR="00C5797C" w:rsidRPr="002570D2" w:rsidRDefault="00C5797C" w:rsidP="00C5797C">
      <w:pPr>
        <w:rPr>
          <w:rFonts w:eastAsia="Times New Roman" w:cs="Arial"/>
          <w:bCs/>
          <w:color w:val="000000"/>
          <w:kern w:val="24"/>
          <w:szCs w:val="18"/>
          <w:lang w:eastAsia="ar-SA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6"/>
        <w:gridCol w:w="2655"/>
        <w:gridCol w:w="30"/>
        <w:gridCol w:w="1515"/>
        <w:gridCol w:w="3729"/>
      </w:tblGrid>
      <w:tr w:rsidR="00C5797C" w:rsidRPr="00E65540" w14:paraId="315FFE7F" w14:textId="77777777" w:rsidTr="00FD2B27">
        <w:tc>
          <w:tcPr>
            <w:tcW w:w="10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1736EE48" w14:textId="77777777" w:rsidR="00C5797C" w:rsidRPr="002570D2" w:rsidRDefault="00C5797C" w:rsidP="00C5797C">
            <w:pPr>
              <w:widowControl/>
              <w:numPr>
                <w:ilvl w:val="0"/>
                <w:numId w:val="21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Személyes adatok</w:t>
            </w:r>
          </w:p>
        </w:tc>
      </w:tr>
      <w:tr w:rsidR="00C5797C" w:rsidRPr="00E65540" w14:paraId="0822FB2B" w14:textId="77777777" w:rsidTr="00FD2B27"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4AB32CC5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Név</w:t>
            </w:r>
          </w:p>
        </w:tc>
        <w:tc>
          <w:tcPr>
            <w:tcW w:w="792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96B37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0EE3D5FF" w14:textId="77777777" w:rsidTr="00FD2B27"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410A607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Születési hely: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235F6A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610497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Születési idő: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DF198B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4E573EC5" w14:textId="77777777" w:rsidTr="00FD2B27"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5954BB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Anyja neve:</w:t>
            </w:r>
          </w:p>
        </w:tc>
        <w:tc>
          <w:tcPr>
            <w:tcW w:w="792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86682C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69A3E21A" w14:textId="77777777" w:rsidTr="00FD2B27"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040FDCCB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Állampolgárság:</w:t>
            </w:r>
          </w:p>
        </w:tc>
        <w:tc>
          <w:tcPr>
            <w:tcW w:w="7929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60753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4842F777" w14:textId="77777777" w:rsidTr="00FD2B27">
        <w:trPr>
          <w:trHeight w:val="598"/>
        </w:trPr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4F25EF7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Állandó lakcím: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6070E8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7D87BD3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Értesítési cím: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33E1F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1424F4D9" w14:textId="77777777" w:rsidTr="00FD2B27">
        <w:trPr>
          <w:trHeight w:val="368"/>
        </w:trPr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4C1C5FA7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Telefonszám: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E782F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2FA5A035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E-mail cím: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FD1EA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6051F86E" w14:textId="77777777" w:rsidTr="00FD2B27">
        <w:trPr>
          <w:trHeight w:val="237"/>
        </w:trPr>
        <w:tc>
          <w:tcPr>
            <w:tcW w:w="21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8D1DF9A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Keresztelés éve:</w:t>
            </w:r>
          </w:p>
        </w:tc>
        <w:tc>
          <w:tcPr>
            <w:tcW w:w="268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7C0EAE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704C0D16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Helyszíne: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F0A11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6B555980" w14:textId="77777777" w:rsidTr="00FD2B27">
        <w:trPr>
          <w:trHeight w:val="504"/>
        </w:trPr>
        <w:tc>
          <w:tcPr>
            <w:tcW w:w="6336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CCCCCC"/>
            <w:hideMark/>
          </w:tcPr>
          <w:p w14:paraId="43B46E0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Tagja-e valamilyen vallási közösségnek?</w:t>
            </w: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br/>
              <w:t>(nem kötelező kitölteni)</w:t>
            </w:r>
          </w:p>
        </w:tc>
        <w:tc>
          <w:tcPr>
            <w:tcW w:w="372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EDC2C1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44577936" w14:textId="77777777" w:rsidR="00C5797C" w:rsidRPr="002570D2" w:rsidRDefault="00C5797C" w:rsidP="00C5797C">
      <w:pPr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4"/>
        <w:gridCol w:w="1276"/>
        <w:gridCol w:w="581"/>
        <w:gridCol w:w="1950"/>
        <w:gridCol w:w="3564"/>
      </w:tblGrid>
      <w:tr w:rsidR="00C5797C" w:rsidRPr="00E65540" w14:paraId="1393D062" w14:textId="77777777" w:rsidTr="00FD2B27">
        <w:tc>
          <w:tcPr>
            <w:tcW w:w="100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6AD1F43E" w14:textId="77777777" w:rsidR="00C5797C" w:rsidRPr="002570D2" w:rsidRDefault="00C5797C" w:rsidP="00C5797C">
            <w:pPr>
              <w:widowControl/>
              <w:numPr>
                <w:ilvl w:val="0"/>
                <w:numId w:val="21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Tanulmányok</w:t>
            </w:r>
          </w:p>
        </w:tc>
      </w:tr>
      <w:tr w:rsidR="00C5797C" w:rsidRPr="00E65540" w14:paraId="6AB226E4" w14:textId="77777777" w:rsidTr="00FD2B27">
        <w:trPr>
          <w:trHeight w:val="278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8ADFBC5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Felsőfokú intézmény neve, ahol jelenleg tanul 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88F0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1F52A521" w14:textId="77777777" w:rsidTr="00FD2B27">
        <w:tc>
          <w:tcPr>
            <w:tcW w:w="2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4F8AF283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Kar: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08664D5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5ED6FFAA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Szak 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B171D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7AC60A0B" w14:textId="77777777" w:rsidTr="00684CF3"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4095A48D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Finanszírozási forma:</w:t>
            </w:r>
          </w:p>
        </w:tc>
        <w:tc>
          <w:tcPr>
            <w:tcW w:w="380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7D68C97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  <w:t>Állami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DC4EC1" w14:textId="77777777" w:rsidR="00C5797C" w:rsidRPr="002570D2" w:rsidRDefault="00C5797C" w:rsidP="00FD2B27">
            <w:pPr>
              <w:suppressLineNumbers/>
              <w:jc w:val="center"/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color w:val="000000"/>
                <w:kern w:val="2"/>
                <w:sz w:val="18"/>
                <w:szCs w:val="18"/>
                <w:lang w:eastAsia="ar-SA"/>
              </w:rPr>
              <w:t>100%-ban önköltséges</w:t>
            </w:r>
          </w:p>
        </w:tc>
      </w:tr>
      <w:tr w:rsidR="00C5797C" w:rsidRPr="00E65540" w14:paraId="62F6DF75" w14:textId="77777777" w:rsidTr="00FD2B27"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1A7C3039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A képzés megkezdésének éve:</w:t>
            </w:r>
          </w:p>
        </w:tc>
        <w:tc>
          <w:tcPr>
            <w:tcW w:w="185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52C7A9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9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67C266C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Lezárt félévek száma: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DA59A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4C666F5A" w14:textId="77777777" w:rsidTr="00FD2B27">
        <w:tc>
          <w:tcPr>
            <w:tcW w:w="650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hideMark/>
          </w:tcPr>
          <w:p w14:paraId="33E77587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Utolsó félév tanulmányi átlaga:</w:t>
            </w:r>
          </w:p>
        </w:tc>
        <w:tc>
          <w:tcPr>
            <w:tcW w:w="35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496B5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2919DB44" w14:textId="77777777" w:rsidTr="00626C79">
        <w:trPr>
          <w:trHeight w:val="49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CCCCCC"/>
            <w:hideMark/>
          </w:tcPr>
          <w:p w14:paraId="10CAA21F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Szakmai/kutatási érdeklődési terület: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8BA2B3F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</w:tbl>
    <w:p w14:paraId="5FFD8F33" w14:textId="77777777" w:rsidR="00C5797C" w:rsidRPr="002570D2" w:rsidRDefault="00C5797C" w:rsidP="00C5797C">
      <w:pPr>
        <w:rPr>
          <w:rFonts w:eastAsia="Times New Roman" w:cs="Arial"/>
          <w:color w:val="000000"/>
          <w:kern w:val="2"/>
          <w:sz w:val="18"/>
          <w:szCs w:val="18"/>
          <w:lang w:eastAsia="ar-SA"/>
        </w:rPr>
      </w:pPr>
    </w:p>
    <w:tbl>
      <w:tblPr>
        <w:tblW w:w="1006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065"/>
      </w:tblGrid>
      <w:tr w:rsidR="00C5797C" w:rsidRPr="00E65540" w14:paraId="420DA519" w14:textId="77777777" w:rsidTr="00FD2B27">
        <w:tc>
          <w:tcPr>
            <w:tcW w:w="10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1D6B8D04" w14:textId="77777777" w:rsidR="00C5797C" w:rsidRPr="002570D2" w:rsidRDefault="00C5797C" w:rsidP="00C5797C">
            <w:pPr>
              <w:widowControl/>
              <w:numPr>
                <w:ilvl w:val="0"/>
                <w:numId w:val="21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Kérjük, az alábbi két kérdés kapcsán pár mondatban foglalja össze gondolatait!</w:t>
            </w:r>
          </w:p>
        </w:tc>
      </w:tr>
      <w:tr w:rsidR="00C5797C" w:rsidRPr="00E65540" w14:paraId="73517D41" w14:textId="77777777" w:rsidTr="00FD2B27">
        <w:tc>
          <w:tcPr>
            <w:tcW w:w="1006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hideMark/>
          </w:tcPr>
          <w:p w14:paraId="20839756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t>Milyen fontos társadalmi problémát oldana meg a környezetében és hogyan?</w:t>
            </w:r>
          </w:p>
        </w:tc>
      </w:tr>
      <w:tr w:rsidR="00C5797C" w:rsidRPr="00E65540" w14:paraId="2DCF754D" w14:textId="77777777" w:rsidTr="00FD2B27">
        <w:trPr>
          <w:trHeight w:val="1601"/>
        </w:trPr>
        <w:tc>
          <w:tcPr>
            <w:tcW w:w="1006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3F1D9A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85F6181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0E2C736C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5A54BCBE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7FD99BF0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5A403B00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6D244FBB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2513A5E2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7DCF86C5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1D723233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0FC811B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31F1B397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208365F9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6BEBCB2F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FDEC016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2F7BE921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3FAB685C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5540" w14:paraId="7EB8A8D3" w14:textId="77777777" w:rsidTr="00FD2B27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AD3E9B0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2570D2"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Mutassa be egy, a személyes jövőjére vonatkozó célját, amit mindenképpen szeretne megvalósítani!</w:t>
            </w:r>
          </w:p>
        </w:tc>
      </w:tr>
      <w:tr w:rsidR="00C5797C" w:rsidRPr="00E65540" w14:paraId="2BD52108" w14:textId="77777777" w:rsidTr="00FD2B27">
        <w:trPr>
          <w:trHeight w:val="1677"/>
        </w:trPr>
        <w:tc>
          <w:tcPr>
            <w:tcW w:w="1006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31A715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4E390FE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693E3B3C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13735A45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B5ACB01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752AB935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031009EA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1958F99A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056C4724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25F1F16B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DC75855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73949323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25DD92E3" w14:textId="77777777" w:rsidR="00C5797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  <w:p w14:paraId="4058DAF8" w14:textId="77777777" w:rsidR="00C5797C" w:rsidRPr="002570D2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</w:p>
        </w:tc>
      </w:tr>
      <w:tr w:rsidR="00C5797C" w:rsidRPr="00E668DC" w14:paraId="62A0F108" w14:textId="77777777" w:rsidTr="00FD2B27">
        <w:trPr>
          <w:trHeight w:val="30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60E794" w14:textId="77777777" w:rsidR="00C5797C" w:rsidRPr="00E668DC" w:rsidRDefault="00C5797C" w:rsidP="00FD2B27">
            <w:pPr>
              <w:suppressLineNumbers/>
              <w:rPr>
                <w:rFonts w:eastAsia="Times New Roman" w:cs="Arial"/>
                <w:bCs/>
                <w:color w:val="000000"/>
                <w:kern w:val="2"/>
                <w:sz w:val="4"/>
                <w:szCs w:val="4"/>
                <w:lang w:eastAsia="ar-SA"/>
              </w:rPr>
            </w:pPr>
          </w:p>
        </w:tc>
      </w:tr>
      <w:tr w:rsidR="00C5797C" w:rsidRPr="00E65540" w14:paraId="162DC7DF" w14:textId="77777777" w:rsidTr="00FD2B27">
        <w:trPr>
          <w:trHeight w:val="311"/>
        </w:trPr>
        <w:tc>
          <w:tcPr>
            <w:tcW w:w="10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14:paraId="534B98B2" w14:textId="77777777" w:rsidR="00C5797C" w:rsidRPr="00E668DC" w:rsidRDefault="00C5797C" w:rsidP="00C5797C">
            <w:pPr>
              <w:widowControl/>
              <w:numPr>
                <w:ilvl w:val="0"/>
                <w:numId w:val="21"/>
              </w:numPr>
              <w:suppressLineNumbers/>
              <w:jc w:val="both"/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E668DC"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 xml:space="preserve">Kérjük, </w:t>
            </w:r>
            <w:r>
              <w:rPr>
                <w:rFonts w:eastAsia="Times New Roman" w:cs="Arial"/>
                <w:b/>
                <w:bCs/>
                <w:color w:val="000000"/>
                <w:kern w:val="2"/>
                <w:sz w:val="18"/>
                <w:szCs w:val="18"/>
                <w:lang w:eastAsia="ar-SA"/>
              </w:rPr>
              <w:t>ismertesse, hol hallott intézményünkről! (Több válasz is lehetséges!)</w:t>
            </w:r>
          </w:p>
        </w:tc>
      </w:tr>
      <w:tr w:rsidR="00C5797C" w:rsidRPr="00E65540" w14:paraId="5A602E65" w14:textId="77777777" w:rsidTr="00FD2B27">
        <w:trPr>
          <w:trHeight w:val="2095"/>
        </w:trPr>
        <w:tc>
          <w:tcPr>
            <w:tcW w:w="100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97C5E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Szakkollégium honlapja</w:t>
            </w:r>
          </w:p>
          <w:p w14:paraId="0505117F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Szakkollégium facebook oldala</w:t>
            </w:r>
          </w:p>
          <w:p w14:paraId="2E7CE59E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középfokú intézményben kiosztott plakát, szórólap</w:t>
            </w:r>
          </w:p>
          <w:p w14:paraId="0881A5E2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Az egyetemen kiosztott plakát, szórólap</w:t>
            </w:r>
          </w:p>
          <w:p w14:paraId="70C58D84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szakkollégisták látogatása alkalmával a középfokú intézményben</w:t>
            </w:r>
          </w:p>
          <w:p w14:paraId="65D2E68E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szakkollégisták látogatása alkalmával az egyetemen</w:t>
            </w:r>
          </w:p>
          <w:p w14:paraId="66E3BB1D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proofErr w:type="spellStart"/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Neptun</w:t>
            </w:r>
            <w:proofErr w:type="spellEnd"/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-üzenet</w:t>
            </w:r>
          </w:p>
          <w:p w14:paraId="498E2618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A szakkollégiummal együttműködő partnerintézménytől</w:t>
            </w:r>
          </w:p>
          <w:p w14:paraId="6D584966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Személyesen egy jelenlegi vagy volt szakkollégistától</w:t>
            </w:r>
          </w:p>
          <w:p w14:paraId="6F04B05C" w14:textId="77777777" w:rsidR="00C5797C" w:rsidRPr="00E359BE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Pap vagy lelkészi ajánlás</w:t>
            </w:r>
          </w:p>
          <w:p w14:paraId="21EE9F40" w14:textId="77777777" w:rsidR="00C5797C" w:rsidRPr="00065B28" w:rsidRDefault="00C5797C" w:rsidP="00C5797C">
            <w:pPr>
              <w:widowControl/>
              <w:numPr>
                <w:ilvl w:val="0"/>
                <w:numId w:val="25"/>
              </w:numPr>
              <w:suppressLineNumbers/>
              <w:rPr>
                <w:rFonts w:eastAsia="Times New Roman" w:cs="Arial"/>
                <w:bCs/>
                <w:color w:val="000000"/>
                <w:kern w:val="2"/>
                <w:sz w:val="18"/>
                <w:szCs w:val="18"/>
                <w:lang w:eastAsia="ar-SA"/>
              </w:rPr>
            </w:pPr>
            <w:r w:rsidRPr="00E359BE">
              <w:rPr>
                <w:rFonts w:eastAsia="Times New Roman" w:cs="Arial"/>
                <w:bCs/>
                <w:color w:val="000000"/>
                <w:kern w:val="2"/>
                <w:szCs w:val="20"/>
                <w:lang w:eastAsia="ar-SA"/>
              </w:rPr>
              <w:t>Egyéb:………………………………………………………….</w:t>
            </w:r>
          </w:p>
        </w:tc>
      </w:tr>
    </w:tbl>
    <w:p w14:paraId="36E0B1DB" w14:textId="77777777" w:rsidR="00C5797C" w:rsidRDefault="00C5797C" w:rsidP="00C5797C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</w:p>
    <w:p w14:paraId="6513FE3D" w14:textId="77777777" w:rsidR="00C5797C" w:rsidRDefault="00C5797C" w:rsidP="00C5797C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</w:p>
    <w:p w14:paraId="4B0D68A4" w14:textId="77777777" w:rsidR="00C5797C" w:rsidRPr="002570D2" w:rsidRDefault="00C5797C" w:rsidP="00C5797C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  <w:r w:rsidRPr="002570D2">
        <w:rPr>
          <w:rFonts w:eastAsia="Times New Roman" w:cs="Arial"/>
          <w:sz w:val="18"/>
          <w:szCs w:val="18"/>
          <w:lang w:eastAsia="hu-HU"/>
        </w:rPr>
        <w:t>Kelt: _____ év _______ hó _____ nap</w:t>
      </w:r>
    </w:p>
    <w:p w14:paraId="5C74266E" w14:textId="77777777" w:rsidR="00C5797C" w:rsidRPr="002570D2" w:rsidRDefault="00C5797C" w:rsidP="00C5797C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  <w:t>______________________________</w:t>
      </w:r>
    </w:p>
    <w:p w14:paraId="6EF33568" w14:textId="436D7F22" w:rsidR="00B362CB" w:rsidRPr="00C5797C" w:rsidRDefault="00C5797C" w:rsidP="00C5797C">
      <w:pPr>
        <w:ind w:left="-1134" w:firstLine="708"/>
        <w:rPr>
          <w:rFonts w:eastAsia="Times New Roman" w:cs="Arial"/>
          <w:sz w:val="18"/>
          <w:szCs w:val="18"/>
          <w:lang w:eastAsia="hu-HU"/>
        </w:rPr>
      </w:pP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="00E61B4C">
        <w:rPr>
          <w:rFonts w:eastAsia="Times New Roman" w:cs="Arial"/>
          <w:sz w:val="18"/>
          <w:szCs w:val="18"/>
          <w:lang w:eastAsia="hu-HU"/>
        </w:rPr>
        <w:tab/>
      </w:r>
      <w:r w:rsidR="00E61B4C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Pr="002570D2">
        <w:rPr>
          <w:rFonts w:eastAsia="Times New Roman" w:cs="Arial"/>
          <w:sz w:val="18"/>
          <w:szCs w:val="18"/>
          <w:lang w:eastAsia="hu-HU"/>
        </w:rPr>
        <w:tab/>
      </w:r>
      <w:r w:rsidR="00E61B4C">
        <w:rPr>
          <w:rFonts w:eastAsia="Times New Roman" w:cs="Arial"/>
          <w:sz w:val="18"/>
          <w:szCs w:val="18"/>
          <w:lang w:eastAsia="hu-HU"/>
        </w:rPr>
        <w:tab/>
        <w:t xml:space="preserve">                                                                                                                                                                        </w:t>
      </w:r>
      <w:r w:rsidRPr="002570D2">
        <w:rPr>
          <w:rFonts w:eastAsia="Times New Roman" w:cs="Arial"/>
          <w:sz w:val="18"/>
          <w:szCs w:val="18"/>
          <w:lang w:eastAsia="hu-HU"/>
        </w:rPr>
        <w:t>aláírás</w:t>
      </w:r>
      <w:r w:rsidRPr="00B362CB">
        <w:rPr>
          <w:rFonts w:cs="Times New Roman"/>
          <w:color w:val="262626"/>
          <w:sz w:val="22"/>
          <w:szCs w:val="22"/>
          <w:lang w:eastAsia="ar-SA"/>
        </w:rPr>
        <w:t xml:space="preserve"> </w:t>
      </w:r>
    </w:p>
    <w:p w14:paraId="0354C2C2" w14:textId="77777777" w:rsidR="00A3240E" w:rsidRPr="00F81AA3" w:rsidRDefault="00A3240E" w:rsidP="00E31D0C">
      <w:pPr>
        <w:spacing w:line="276" w:lineRule="auto"/>
        <w:jc w:val="both"/>
        <w:rPr>
          <w:rFonts w:cs="Times New Roman"/>
          <w:color w:val="262626"/>
          <w:sz w:val="22"/>
          <w:szCs w:val="22"/>
          <w:lang w:eastAsia="ar-SA"/>
        </w:rPr>
      </w:pPr>
    </w:p>
    <w:sectPr w:rsidR="00A3240E" w:rsidRPr="00F81AA3" w:rsidSect="001F2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B468" w14:textId="77777777" w:rsidR="00773BA5" w:rsidRDefault="00773BA5" w:rsidP="00226BB9">
      <w:r>
        <w:separator/>
      </w:r>
    </w:p>
  </w:endnote>
  <w:endnote w:type="continuationSeparator" w:id="0">
    <w:p w14:paraId="18068651" w14:textId="77777777" w:rsidR="00773BA5" w:rsidRDefault="00773BA5" w:rsidP="0022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lbertus Medium">
    <w:altName w:val="Candara"/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1EC3" w14:textId="77777777" w:rsidR="00EB5D82" w:rsidRDefault="00EB5D8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CAA1" w14:textId="77777777" w:rsidR="004E0033" w:rsidRDefault="004E0033" w:rsidP="00B362CB">
    <w:pPr>
      <w:pStyle w:val="llb"/>
      <w:pBdr>
        <w:top w:val="thinThickSmallGap" w:sz="24" w:space="0" w:color="943634" w:themeColor="accent2" w:themeShade="BF"/>
      </w:pBdr>
      <w:rPr>
        <w:rFonts w:ascii="Book Antiqua" w:eastAsia="Albertus Medium" w:hAnsi="Book Antiqua" w:cs="Andalus"/>
        <w:color w:val="000000"/>
        <w:sz w:val="18"/>
        <w:szCs w:val="18"/>
      </w:rPr>
    </w:pPr>
    <w:r>
      <w:rPr>
        <w:rFonts w:ascii="Book Antiqua" w:eastAsia="Albertus Medium" w:hAnsi="Book Antiqua" w:cs="Andalus"/>
        <w:color w:val="000000"/>
        <w:sz w:val="18"/>
        <w:szCs w:val="18"/>
      </w:rPr>
      <w:t xml:space="preserve">3519 Miskolc, </w:t>
    </w:r>
    <w:proofErr w:type="spellStart"/>
    <w:r>
      <w:rPr>
        <w:rFonts w:ascii="Book Antiqua" w:eastAsia="Albertus Medium" w:hAnsi="Book Antiqua" w:cs="Andalus"/>
        <w:color w:val="000000"/>
        <w:sz w:val="18"/>
        <w:szCs w:val="18"/>
      </w:rPr>
      <w:t>Görömbölyi</w:t>
    </w:r>
    <w:proofErr w:type="spellEnd"/>
    <w:r>
      <w:rPr>
        <w:rFonts w:ascii="Book Antiqua" w:eastAsia="Albertus Medium" w:hAnsi="Book Antiqua" w:cs="Andalus"/>
        <w:color w:val="000000"/>
        <w:sz w:val="18"/>
        <w:szCs w:val="18"/>
      </w:rPr>
      <w:t xml:space="preserve"> u. 23</w:t>
    </w:r>
    <w:r w:rsidRPr="00572971">
      <w:rPr>
        <w:rFonts w:ascii="Book Antiqua" w:eastAsia="Albertus Medium" w:hAnsi="Book Antiqua" w:cs="Andalus"/>
        <w:color w:val="000000"/>
        <w:sz w:val="18"/>
        <w:szCs w:val="18"/>
      </w:rPr>
      <w:t>.</w:t>
    </w:r>
  </w:p>
  <w:p w14:paraId="14197761" w14:textId="77777777" w:rsidR="004E0033" w:rsidRPr="00572971" w:rsidRDefault="004E0033" w:rsidP="00B362CB">
    <w:pPr>
      <w:rPr>
        <w:rFonts w:ascii="Book Antiqua" w:eastAsia="Albertus Medium" w:hAnsi="Book Antiqua" w:cs="Andalus"/>
        <w:color w:val="000000"/>
        <w:sz w:val="18"/>
        <w:szCs w:val="18"/>
      </w:rPr>
    </w:pPr>
    <w:r w:rsidRPr="00572971">
      <w:rPr>
        <w:rFonts w:ascii="Book Antiqua" w:eastAsia="Albertus Medium" w:hAnsi="Book Antiqua" w:cs="Andalus"/>
        <w:color w:val="000000"/>
        <w:sz w:val="18"/>
        <w:szCs w:val="18"/>
      </w:rPr>
      <w:t>Tel.:</w:t>
    </w:r>
    <w:r w:rsidRPr="00484D23">
      <w:rPr>
        <w:rFonts w:ascii="Book Antiqua" w:eastAsia="Albertus Medium" w:hAnsi="Book Antiqua" w:cs="Andalus"/>
        <w:color w:val="000000"/>
        <w:sz w:val="18"/>
        <w:szCs w:val="18"/>
      </w:rPr>
      <w:t>(46) 422-098, 06</w:t>
    </w:r>
    <w:r>
      <w:rPr>
        <w:rFonts w:ascii="Book Antiqua" w:eastAsia="Albertus Medium" w:hAnsi="Book Antiqua" w:cs="Andalus"/>
        <w:color w:val="000000"/>
        <w:sz w:val="18"/>
        <w:szCs w:val="18"/>
      </w:rPr>
      <w:t>-30/</w:t>
    </w:r>
    <w:r w:rsidRPr="00484D23">
      <w:rPr>
        <w:rFonts w:ascii="Book Antiqua" w:eastAsia="Albertus Medium" w:hAnsi="Book Antiqua" w:cs="Andalus"/>
        <w:color w:val="000000"/>
        <w:sz w:val="18"/>
        <w:szCs w:val="18"/>
      </w:rPr>
      <w:t>723-1005</w:t>
    </w:r>
    <w:r w:rsidRPr="00B362CB">
      <w:rPr>
        <w:rFonts w:ascii="Book Antiqua" w:eastAsia="Albertus Medium" w:hAnsi="Book Antiqua" w:cs="Andalus"/>
        <w:noProof/>
        <w:color w:val="000000"/>
        <w:sz w:val="18"/>
        <w:szCs w:val="18"/>
        <w:lang w:eastAsia="hu-HU" w:bidi="ar-SA"/>
      </w:rPr>
      <w:drawing>
        <wp:anchor distT="0" distB="0" distL="114300" distR="114300" simplePos="0" relativeHeight="251666432" behindDoc="0" locked="0" layoutInCell="1" allowOverlap="1" wp14:anchorId="04E12549" wp14:editId="4C601405">
          <wp:simplePos x="0" y="0"/>
          <wp:positionH relativeFrom="margin">
            <wp:posOffset>4612970</wp:posOffset>
          </wp:positionH>
          <wp:positionV relativeFrom="paragraph">
            <wp:posOffset>-118262</wp:posOffset>
          </wp:positionV>
          <wp:extent cx="924611" cy="629107"/>
          <wp:effectExtent l="19050" t="0" r="0" b="0"/>
          <wp:wrapSquare wrapText="bothSides"/>
          <wp:docPr id="6" name="Kép 6" descr="emm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mmi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362CB">
      <w:rPr>
        <w:rFonts w:ascii="Book Antiqua" w:eastAsia="Albertus Medium" w:hAnsi="Book Antiqua" w:cs="Andalus"/>
        <w:noProof/>
        <w:color w:val="000000"/>
        <w:sz w:val="18"/>
        <w:szCs w:val="18"/>
        <w:lang w:eastAsia="hu-HU" w:bidi="ar-SA"/>
      </w:rPr>
      <w:drawing>
        <wp:anchor distT="0" distB="0" distL="114300" distR="114300" simplePos="0" relativeHeight="251664384" behindDoc="0" locked="0" layoutInCell="1" allowOverlap="1" wp14:anchorId="1CECEDFE" wp14:editId="4872EB83">
          <wp:simplePos x="0" y="0"/>
          <wp:positionH relativeFrom="margin">
            <wp:posOffset>2286737</wp:posOffset>
          </wp:positionH>
          <wp:positionV relativeFrom="paragraph">
            <wp:posOffset>-45110</wp:posOffset>
          </wp:positionV>
          <wp:extent cx="2182520" cy="431596"/>
          <wp:effectExtent l="19050" t="0" r="7620" b="0"/>
          <wp:wrapSquare wrapText="bothSides"/>
          <wp:docPr id="5" name="Kép 5" descr="emet_logo_sz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met_logo_szin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20000" b="21818"/>
                  <a:stretch>
                    <a:fillRect/>
                  </a:stretch>
                </pic:blipFill>
                <pic:spPr bwMode="auto">
                  <a:xfrm>
                    <a:off x="0" y="0"/>
                    <a:ext cx="218313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058581" w14:textId="14FB76E4" w:rsidR="004E0033" w:rsidRDefault="00FA4BF9" w:rsidP="00B362CB">
    <w:pPr>
      <w:rPr>
        <w:rFonts w:ascii="Book Antiqua" w:eastAsia="Albertus Medium" w:hAnsi="Book Antiqua" w:cs="Andalus"/>
        <w:color w:val="000000"/>
        <w:sz w:val="18"/>
        <w:szCs w:val="18"/>
      </w:rPr>
    </w:pPr>
    <w:r>
      <w:rPr>
        <w:rFonts w:ascii="Book Antiqua" w:eastAsia="Albertus Medium" w:hAnsi="Book Antiqua" w:cs="Andalus"/>
        <w:noProof/>
        <w:color w:val="000000"/>
        <w:sz w:val="18"/>
        <w:szCs w:val="18"/>
        <w:lang w:eastAsia="hu-HU"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C1C9F1" wp14:editId="546D1C15">
              <wp:simplePos x="0" y="0"/>
              <wp:positionH relativeFrom="page">
                <wp:posOffset>6751320</wp:posOffset>
              </wp:positionH>
              <wp:positionV relativeFrom="page">
                <wp:posOffset>9935845</wp:posOffset>
              </wp:positionV>
              <wp:extent cx="477520" cy="477520"/>
              <wp:effectExtent l="7620" t="1270" r="635" b="6985"/>
              <wp:wrapNone/>
              <wp:docPr id="4" name="Ova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477520"/>
                      </a:xfrm>
                      <a:prstGeom prst="ellipse">
                        <a:avLst/>
                      </a:prstGeom>
                      <a:solidFill>
                        <a:schemeClr val="accent2">
                          <a:lumMod val="7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B4371" w14:textId="77777777" w:rsidR="004E0033" w:rsidRPr="00DE477D" w:rsidRDefault="00722990" w:rsidP="00342682">
                          <w:pPr>
                            <w:rPr>
                              <w:rStyle w:val="Oldalszm"/>
                              <w:rFonts w:eastAsia="Calibri"/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 w:rsidR="004E0033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A4BF9" w:rsidRPr="00FA4BF9">
                            <w:rPr>
                              <w:rStyle w:val="Oldalszm"/>
                              <w:rFonts w:eastAsia="Calibri"/>
                              <w:b/>
                              <w:noProof/>
                              <w:color w:val="FFFFFF"/>
                            </w:rPr>
                            <w:t>3</w:t>
                          </w:r>
                          <w:r>
                            <w:rPr>
                              <w:rStyle w:val="Oldalszm"/>
                              <w:rFonts w:eastAsia="Calibri"/>
                              <w:b/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BC1C9F1" id="Oval 2" o:spid="_x0000_s1026" style="position:absolute;margin-left:531.6pt;margin-top:782.35pt;width:37.6pt;height:3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" o:allowincell="f" fillcolor="#943634 [2405]" stroked="f">
              <v:textbox inset="0,,0">
                <w:txbxContent>
                  <w:p w14:paraId="78DB4371" w14:textId="77777777" w:rsidR="004E0033" w:rsidRPr="00DE477D" w:rsidRDefault="00722990" w:rsidP="00342682">
                    <w:pPr>
                      <w:rPr>
                        <w:rStyle w:val="Oldalszm"/>
                        <w:rFonts w:eastAsia="Calibri"/>
                        <w:color w:val="FFFFFF"/>
                      </w:rPr>
                    </w:pPr>
                    <w:r>
                      <w:fldChar w:fldCharType="begin"/>
                    </w:r>
                    <w:r w:rsidR="004E0033">
                      <w:instrText xml:space="preserve"> PAGE    \* MERGEFORMAT </w:instrText>
                    </w:r>
                    <w:r>
                      <w:fldChar w:fldCharType="separate"/>
                    </w:r>
                    <w:r w:rsidR="00FA4BF9" w:rsidRPr="00FA4BF9">
                      <w:rPr>
                        <w:rStyle w:val="Oldalszm"/>
                        <w:rFonts w:eastAsia="Calibri"/>
                        <w:b/>
                        <w:noProof/>
                        <w:color w:val="FFFFFF"/>
                      </w:rPr>
                      <w:t>3</w:t>
                    </w:r>
                    <w:r>
                      <w:rPr>
                        <w:rStyle w:val="Oldalszm"/>
                        <w:rFonts w:eastAsia="Calibri"/>
                        <w:b/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="004E0033" w:rsidRPr="00572971">
      <w:rPr>
        <w:rFonts w:ascii="Book Antiqua" w:eastAsia="Albertus Medium" w:hAnsi="Book Antiqua" w:cs="Andalus"/>
        <w:color w:val="000000"/>
        <w:sz w:val="18"/>
        <w:szCs w:val="18"/>
      </w:rPr>
      <w:t xml:space="preserve"> E-mail: </w:t>
    </w:r>
    <w:hyperlink r:id="rId3" w:tgtFrame="_blank" w:history="1">
      <w:r w:rsidR="004E0033" w:rsidRPr="00484D23">
        <w:rPr>
          <w:rFonts w:ascii="Book Antiqua" w:eastAsia="Albertus Medium" w:hAnsi="Book Antiqua" w:cs="Andalus"/>
          <w:color w:val="000000"/>
          <w:sz w:val="18"/>
          <w:szCs w:val="18"/>
        </w:rPr>
        <w:t>​</w:t>
      </w:r>
    </w:hyperlink>
    <w:r w:rsidR="00E92EB6" w:rsidRPr="00E92EB6">
      <w:rPr>
        <w:rFonts w:ascii="Book Antiqua" w:eastAsia="Albertus Medium" w:hAnsi="Book Antiqua" w:cs="Andalus"/>
        <w:color w:val="000000"/>
        <w:sz w:val="18"/>
        <w:szCs w:val="18"/>
      </w:rPr>
      <w:t>gorogkatolikuskoli@gmail.com</w:t>
    </w:r>
    <w:r w:rsidR="004E0033" w:rsidRPr="00484D23">
      <w:rPr>
        <w:rFonts w:ascii="Book Antiqua" w:eastAsia="Albertus Medium" w:hAnsi="Book Antiqua" w:cs="Andalus"/>
        <w:color w:val="000000"/>
        <w:sz w:val="18"/>
        <w:szCs w:val="18"/>
      </w:rPr>
      <w:t>​</w:t>
    </w:r>
    <w:r w:rsidR="004E0033" w:rsidRPr="00572971">
      <w:rPr>
        <w:rFonts w:ascii="Book Antiqua" w:eastAsia="Albertus Medium" w:hAnsi="Book Antiqua" w:cs="Andalus"/>
        <w:color w:val="000000"/>
        <w:sz w:val="18"/>
        <w:szCs w:val="18"/>
      </w:rPr>
      <w:t xml:space="preserve">, </w:t>
    </w:r>
  </w:p>
  <w:p w14:paraId="5EDF615B" w14:textId="67F966D8" w:rsidR="004E0033" w:rsidRPr="00572971" w:rsidRDefault="004E0033" w:rsidP="00B362CB">
    <w:pPr>
      <w:rPr>
        <w:rFonts w:ascii="Book Antiqua" w:eastAsia="Albertus Medium" w:hAnsi="Book Antiqua" w:cs="Andalus"/>
        <w:color w:val="000000"/>
        <w:sz w:val="18"/>
        <w:szCs w:val="18"/>
      </w:rPr>
    </w:pPr>
    <w:r w:rsidRPr="00572971">
      <w:rPr>
        <w:rFonts w:ascii="Book Antiqua" w:eastAsia="Albertus Medium" w:hAnsi="Book Antiqua" w:cs="Andalus"/>
        <w:color w:val="000000"/>
        <w:sz w:val="18"/>
        <w:szCs w:val="18"/>
      </w:rPr>
      <w:t xml:space="preserve">Web: </w:t>
    </w:r>
    <w:r w:rsidR="00EB5D82" w:rsidRPr="00EB5D82">
      <w:rPr>
        <w:rFonts w:ascii="Book Antiqua" w:eastAsia="Albertus Medium" w:hAnsi="Book Antiqua" w:cs="Andalus"/>
        <w:color w:val="000000"/>
        <w:sz w:val="18"/>
        <w:szCs w:val="18"/>
      </w:rPr>
      <w:t>https://www.mi-gorogkoli.hu/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C475" w14:textId="77777777" w:rsidR="00EB5D82" w:rsidRDefault="00EB5D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8CE6" w14:textId="77777777" w:rsidR="00773BA5" w:rsidRDefault="00773BA5" w:rsidP="00226BB9">
      <w:r>
        <w:separator/>
      </w:r>
    </w:p>
  </w:footnote>
  <w:footnote w:type="continuationSeparator" w:id="0">
    <w:p w14:paraId="4391A9E0" w14:textId="77777777" w:rsidR="00773BA5" w:rsidRDefault="00773BA5" w:rsidP="0022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506B" w14:textId="77777777" w:rsidR="00EB5D82" w:rsidRDefault="00EB5D8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9499" w14:textId="77777777" w:rsidR="004E0033" w:rsidRDefault="004E0033" w:rsidP="00EF3F37">
    <w:pPr>
      <w:ind w:left="708" w:firstLine="708"/>
      <w:jc w:val="center"/>
      <w:rPr>
        <w:rFonts w:ascii="Book Antiqua" w:hAnsi="Book Antiqua" w:cs="Andalus"/>
        <w:b/>
        <w:bCs/>
        <w:sz w:val="28"/>
        <w:szCs w:val="28"/>
      </w:rPr>
    </w:pPr>
    <w:r>
      <w:rPr>
        <w:rFonts w:ascii="Book Antiqua" w:hAnsi="Book Antiqua" w:cs="Andalus"/>
        <w:b/>
        <w:bCs/>
        <w:noProof/>
        <w:sz w:val="28"/>
        <w:szCs w:val="28"/>
        <w:lang w:eastAsia="hu-HU" w:bidi="ar-SA"/>
      </w:rPr>
      <w:drawing>
        <wp:anchor distT="0" distB="0" distL="114300" distR="114300" simplePos="0" relativeHeight="251660288" behindDoc="1" locked="0" layoutInCell="1" allowOverlap="1" wp14:anchorId="08E1A151" wp14:editId="52F66882">
          <wp:simplePos x="0" y="0"/>
          <wp:positionH relativeFrom="column">
            <wp:posOffset>-208280</wp:posOffset>
          </wp:positionH>
          <wp:positionV relativeFrom="paragraph">
            <wp:posOffset>71120</wp:posOffset>
          </wp:positionV>
          <wp:extent cx="2788285" cy="848360"/>
          <wp:effectExtent l="19050" t="0" r="0" b="0"/>
          <wp:wrapNone/>
          <wp:docPr id="2" name="Kép 1" descr="RomzsaTodo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mzsaTodor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88285" cy="84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7319FCD" w14:textId="77777777" w:rsidR="004E0033" w:rsidRDefault="004E0033" w:rsidP="00A96792">
    <w:pPr>
      <w:ind w:left="708" w:firstLine="708"/>
      <w:rPr>
        <w:rFonts w:ascii="Book Antiqua" w:hAnsi="Book Antiqua" w:cs="Andalus"/>
        <w:b/>
        <w:bCs/>
        <w:i/>
        <w:sz w:val="26"/>
        <w:szCs w:val="26"/>
      </w:rPr>
    </w:pPr>
    <w:r>
      <w:rPr>
        <w:rFonts w:ascii="Book Antiqua" w:hAnsi="Book Antiqua" w:cs="Andalus"/>
        <w:b/>
        <w:bCs/>
        <w:i/>
        <w:noProof/>
        <w:sz w:val="26"/>
        <w:szCs w:val="26"/>
        <w:lang w:eastAsia="hu-HU" w:bidi="ar-SA"/>
      </w:rPr>
      <w:drawing>
        <wp:anchor distT="0" distB="0" distL="114300" distR="114300" simplePos="0" relativeHeight="251662336" behindDoc="1" locked="0" layoutInCell="1" allowOverlap="1" wp14:anchorId="52141306" wp14:editId="672AB82D">
          <wp:simplePos x="0" y="0"/>
          <wp:positionH relativeFrom="column">
            <wp:posOffset>3844874</wp:posOffset>
          </wp:positionH>
          <wp:positionV relativeFrom="paragraph">
            <wp:posOffset>39802</wp:posOffset>
          </wp:positionV>
          <wp:extent cx="2102358" cy="534010"/>
          <wp:effectExtent l="19050" t="0" r="0" b="0"/>
          <wp:wrapNone/>
          <wp:docPr id="3" name="Kép 4" descr="NTP_7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TP_72_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358" cy="53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5CC5CBB" w14:textId="77777777" w:rsidR="004E0033" w:rsidRDefault="004E0033" w:rsidP="00A96792">
    <w:pPr>
      <w:ind w:left="708" w:firstLine="708"/>
      <w:rPr>
        <w:rFonts w:ascii="Book Antiqua" w:hAnsi="Book Antiqua" w:cs="Andalus"/>
        <w:b/>
        <w:bCs/>
        <w:i/>
        <w:sz w:val="26"/>
        <w:szCs w:val="26"/>
      </w:rPr>
    </w:pPr>
  </w:p>
  <w:p w14:paraId="1C0E42EF" w14:textId="77777777" w:rsidR="004E0033" w:rsidRDefault="004E0033" w:rsidP="00A96792">
    <w:pPr>
      <w:ind w:left="708" w:firstLine="708"/>
      <w:rPr>
        <w:rFonts w:ascii="Book Antiqua" w:hAnsi="Book Antiqua" w:cs="Andalus"/>
        <w:b/>
        <w:bCs/>
        <w:i/>
        <w:sz w:val="26"/>
        <w:szCs w:val="26"/>
      </w:rPr>
    </w:pPr>
  </w:p>
  <w:p w14:paraId="6A2A8BDC" w14:textId="77777777" w:rsidR="004E0033" w:rsidRDefault="004E0033" w:rsidP="00F931E5">
    <w:pPr>
      <w:rPr>
        <w:rFonts w:ascii="Book Antiqua" w:hAnsi="Book Antiqua" w:cs="Andalus"/>
        <w:b/>
        <w:bCs/>
        <w:sz w:val="20"/>
        <w:szCs w:val="20"/>
      </w:rPr>
    </w:pPr>
  </w:p>
  <w:p w14:paraId="3DB46C17" w14:textId="77777777" w:rsidR="004E0033" w:rsidRDefault="004E0033" w:rsidP="00E61B4C"/>
  <w:p w14:paraId="4DA39023" w14:textId="77777777" w:rsidR="004E0033" w:rsidRDefault="004E0033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FBBD" w14:textId="77777777" w:rsidR="00EB5D82" w:rsidRDefault="00EB5D8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D118328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262626" w:themeColor="text1" w:themeTint="D9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b w:val="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1BB1A8B"/>
    <w:multiLevelType w:val="hybridMultilevel"/>
    <w:tmpl w:val="094E3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243D22"/>
    <w:multiLevelType w:val="hybridMultilevel"/>
    <w:tmpl w:val="1D5CB9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22DF5"/>
    <w:multiLevelType w:val="hybridMultilevel"/>
    <w:tmpl w:val="9314C9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427D2"/>
    <w:multiLevelType w:val="hybridMultilevel"/>
    <w:tmpl w:val="2F4A78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815E4"/>
    <w:multiLevelType w:val="hybridMultilevel"/>
    <w:tmpl w:val="1CB24E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B078D"/>
    <w:multiLevelType w:val="multilevel"/>
    <w:tmpl w:val="DD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1A695E"/>
    <w:multiLevelType w:val="hybridMultilevel"/>
    <w:tmpl w:val="DE1EBD62"/>
    <w:lvl w:ilvl="0" w:tplc="B47A5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F53E3"/>
    <w:multiLevelType w:val="hybridMultilevel"/>
    <w:tmpl w:val="0B2C067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DA7054"/>
    <w:multiLevelType w:val="hybridMultilevel"/>
    <w:tmpl w:val="6108E8CA"/>
    <w:lvl w:ilvl="0" w:tplc="83C48C00">
      <w:start w:val="1"/>
      <w:numFmt w:val="lowerLetter"/>
      <w:lvlText w:val="%1)"/>
      <w:lvlJc w:val="left"/>
      <w:pPr>
        <w:ind w:left="720" w:hanging="48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56E7F6C"/>
    <w:multiLevelType w:val="hybridMultilevel"/>
    <w:tmpl w:val="ED6839FE"/>
    <w:lvl w:ilvl="0" w:tplc="9C8AF5C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4C1DBF"/>
    <w:multiLevelType w:val="hybridMultilevel"/>
    <w:tmpl w:val="222A0D14"/>
    <w:lvl w:ilvl="0" w:tplc="F2FEB09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83012"/>
    <w:multiLevelType w:val="multilevel"/>
    <w:tmpl w:val="A2EA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232E2"/>
    <w:multiLevelType w:val="hybridMultilevel"/>
    <w:tmpl w:val="19BE12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60211"/>
    <w:multiLevelType w:val="hybridMultilevel"/>
    <w:tmpl w:val="2320D5D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4934C2"/>
    <w:multiLevelType w:val="hybridMultilevel"/>
    <w:tmpl w:val="4468D466"/>
    <w:lvl w:ilvl="0" w:tplc="9438B9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13DB8"/>
    <w:multiLevelType w:val="hybridMultilevel"/>
    <w:tmpl w:val="E9620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F7BF1"/>
    <w:multiLevelType w:val="hybridMultilevel"/>
    <w:tmpl w:val="4B9A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571A93"/>
    <w:multiLevelType w:val="hybridMultilevel"/>
    <w:tmpl w:val="47BA0688"/>
    <w:lvl w:ilvl="0" w:tplc="0C7C2D3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24EED"/>
    <w:multiLevelType w:val="hybridMultilevel"/>
    <w:tmpl w:val="27E87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358563">
    <w:abstractNumId w:val="0"/>
  </w:num>
  <w:num w:numId="2" w16cid:durableId="1559390666">
    <w:abstractNumId w:val="2"/>
  </w:num>
  <w:num w:numId="3" w16cid:durableId="103303722">
    <w:abstractNumId w:val="3"/>
  </w:num>
  <w:num w:numId="4" w16cid:durableId="1864976927">
    <w:abstractNumId w:val="5"/>
  </w:num>
  <w:num w:numId="5" w16cid:durableId="1142502747">
    <w:abstractNumId w:val="8"/>
  </w:num>
  <w:num w:numId="6" w16cid:durableId="63768752">
    <w:abstractNumId w:val="11"/>
  </w:num>
  <w:num w:numId="7" w16cid:durableId="989018805">
    <w:abstractNumId w:val="17"/>
  </w:num>
  <w:num w:numId="8" w16cid:durableId="37974284">
    <w:abstractNumId w:val="18"/>
  </w:num>
  <w:num w:numId="9" w16cid:durableId="1760564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5116842">
    <w:abstractNumId w:val="21"/>
  </w:num>
  <w:num w:numId="11" w16cid:durableId="165023648">
    <w:abstractNumId w:val="20"/>
  </w:num>
  <w:num w:numId="12" w16cid:durableId="2109157781">
    <w:abstractNumId w:val="7"/>
  </w:num>
  <w:num w:numId="13" w16cid:durableId="2137210178">
    <w:abstractNumId w:val="23"/>
  </w:num>
  <w:num w:numId="14" w16cid:durableId="702942027">
    <w:abstractNumId w:val="10"/>
  </w:num>
  <w:num w:numId="15" w16cid:durableId="1840582867">
    <w:abstractNumId w:val="16"/>
  </w:num>
  <w:num w:numId="16" w16cid:durableId="554852640">
    <w:abstractNumId w:val="12"/>
  </w:num>
  <w:num w:numId="17" w16cid:durableId="830483209">
    <w:abstractNumId w:val="1"/>
  </w:num>
  <w:num w:numId="18" w16cid:durableId="991058251">
    <w:abstractNumId w:val="4"/>
  </w:num>
  <w:num w:numId="19" w16cid:durableId="224992214">
    <w:abstractNumId w:val="9"/>
  </w:num>
  <w:num w:numId="20" w16cid:durableId="905653254">
    <w:abstractNumId w:val="6"/>
  </w:num>
  <w:num w:numId="21" w16cid:durableId="16261595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17647640">
    <w:abstractNumId w:val="13"/>
  </w:num>
  <w:num w:numId="23" w16cid:durableId="297221766">
    <w:abstractNumId w:val="15"/>
  </w:num>
  <w:num w:numId="24" w16cid:durableId="761268340">
    <w:abstractNumId w:val="22"/>
  </w:num>
  <w:num w:numId="25" w16cid:durableId="8795105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24"/>
    <w:rsid w:val="00010532"/>
    <w:rsid w:val="0001130E"/>
    <w:rsid w:val="000220AE"/>
    <w:rsid w:val="00025BD9"/>
    <w:rsid w:val="00035D82"/>
    <w:rsid w:val="0004569E"/>
    <w:rsid w:val="00052944"/>
    <w:rsid w:val="00060C94"/>
    <w:rsid w:val="000612CC"/>
    <w:rsid w:val="00081D98"/>
    <w:rsid w:val="000A312D"/>
    <w:rsid w:val="000B2F04"/>
    <w:rsid w:val="000C0BC7"/>
    <w:rsid w:val="000C756D"/>
    <w:rsid w:val="000C78E5"/>
    <w:rsid w:val="000F0A88"/>
    <w:rsid w:val="000F0F3C"/>
    <w:rsid w:val="001036F8"/>
    <w:rsid w:val="00122759"/>
    <w:rsid w:val="00135CA1"/>
    <w:rsid w:val="00140F07"/>
    <w:rsid w:val="00143340"/>
    <w:rsid w:val="00153B4F"/>
    <w:rsid w:val="001557E0"/>
    <w:rsid w:val="00175B35"/>
    <w:rsid w:val="00183BA5"/>
    <w:rsid w:val="00187251"/>
    <w:rsid w:val="001A76A9"/>
    <w:rsid w:val="001C29E5"/>
    <w:rsid w:val="001C3F71"/>
    <w:rsid w:val="001D2C76"/>
    <w:rsid w:val="001D37A0"/>
    <w:rsid w:val="001E0E1D"/>
    <w:rsid w:val="001E6864"/>
    <w:rsid w:val="001F2C3C"/>
    <w:rsid w:val="001F6AAD"/>
    <w:rsid w:val="0020321C"/>
    <w:rsid w:val="00206DE4"/>
    <w:rsid w:val="00210FA2"/>
    <w:rsid w:val="002139CA"/>
    <w:rsid w:val="00226BB9"/>
    <w:rsid w:val="00232BF9"/>
    <w:rsid w:val="0024438D"/>
    <w:rsid w:val="0024446E"/>
    <w:rsid w:val="00281898"/>
    <w:rsid w:val="00283BBB"/>
    <w:rsid w:val="002A5E21"/>
    <w:rsid w:val="002B00C1"/>
    <w:rsid w:val="002B6003"/>
    <w:rsid w:val="002C1DAA"/>
    <w:rsid w:val="002C3ECF"/>
    <w:rsid w:val="002C5829"/>
    <w:rsid w:val="002E79EE"/>
    <w:rsid w:val="002F5B2A"/>
    <w:rsid w:val="0030405B"/>
    <w:rsid w:val="00304995"/>
    <w:rsid w:val="00304B01"/>
    <w:rsid w:val="003123A5"/>
    <w:rsid w:val="00323331"/>
    <w:rsid w:val="00333A6D"/>
    <w:rsid w:val="00333F55"/>
    <w:rsid w:val="00341763"/>
    <w:rsid w:val="00342682"/>
    <w:rsid w:val="00346D1E"/>
    <w:rsid w:val="003524FF"/>
    <w:rsid w:val="003536CB"/>
    <w:rsid w:val="0035630F"/>
    <w:rsid w:val="00356392"/>
    <w:rsid w:val="00370060"/>
    <w:rsid w:val="00396C87"/>
    <w:rsid w:val="003A3430"/>
    <w:rsid w:val="003A3720"/>
    <w:rsid w:val="003B5705"/>
    <w:rsid w:val="003B5E48"/>
    <w:rsid w:val="003C796C"/>
    <w:rsid w:val="003D0ED8"/>
    <w:rsid w:val="003D28C2"/>
    <w:rsid w:val="003D6D81"/>
    <w:rsid w:val="003E0990"/>
    <w:rsid w:val="003E2BBD"/>
    <w:rsid w:val="00424DE2"/>
    <w:rsid w:val="004618CC"/>
    <w:rsid w:val="00484D23"/>
    <w:rsid w:val="00496CAD"/>
    <w:rsid w:val="004A6516"/>
    <w:rsid w:val="004B296D"/>
    <w:rsid w:val="004B5F32"/>
    <w:rsid w:val="004C0291"/>
    <w:rsid w:val="004C64AD"/>
    <w:rsid w:val="004E0033"/>
    <w:rsid w:val="004F3AE7"/>
    <w:rsid w:val="004F4F34"/>
    <w:rsid w:val="005155FA"/>
    <w:rsid w:val="00526AAB"/>
    <w:rsid w:val="005307D7"/>
    <w:rsid w:val="0053185B"/>
    <w:rsid w:val="005328BC"/>
    <w:rsid w:val="0054163F"/>
    <w:rsid w:val="005447D8"/>
    <w:rsid w:val="00544F46"/>
    <w:rsid w:val="005467FB"/>
    <w:rsid w:val="00552891"/>
    <w:rsid w:val="005528F7"/>
    <w:rsid w:val="00560B0F"/>
    <w:rsid w:val="00566773"/>
    <w:rsid w:val="00571760"/>
    <w:rsid w:val="005725A0"/>
    <w:rsid w:val="00572971"/>
    <w:rsid w:val="005755A5"/>
    <w:rsid w:val="00576D54"/>
    <w:rsid w:val="005A0FE2"/>
    <w:rsid w:val="005A33ED"/>
    <w:rsid w:val="005A577B"/>
    <w:rsid w:val="005B1288"/>
    <w:rsid w:val="005D0EAF"/>
    <w:rsid w:val="005D476E"/>
    <w:rsid w:val="005D6876"/>
    <w:rsid w:val="005D6FBD"/>
    <w:rsid w:val="005E66FD"/>
    <w:rsid w:val="005F60C6"/>
    <w:rsid w:val="00602B5B"/>
    <w:rsid w:val="00615584"/>
    <w:rsid w:val="00620BBB"/>
    <w:rsid w:val="00625822"/>
    <w:rsid w:val="00631A4E"/>
    <w:rsid w:val="00636173"/>
    <w:rsid w:val="00641F34"/>
    <w:rsid w:val="006604A2"/>
    <w:rsid w:val="00661471"/>
    <w:rsid w:val="006827CF"/>
    <w:rsid w:val="00687C5B"/>
    <w:rsid w:val="00690DFD"/>
    <w:rsid w:val="006A0AE2"/>
    <w:rsid w:val="006A0F72"/>
    <w:rsid w:val="006A35AE"/>
    <w:rsid w:val="006A51E0"/>
    <w:rsid w:val="006D6E53"/>
    <w:rsid w:val="006E1DC6"/>
    <w:rsid w:val="006E4DDD"/>
    <w:rsid w:val="006E589C"/>
    <w:rsid w:val="007127B9"/>
    <w:rsid w:val="00714297"/>
    <w:rsid w:val="00715BAF"/>
    <w:rsid w:val="00722990"/>
    <w:rsid w:val="007270E1"/>
    <w:rsid w:val="00737AE8"/>
    <w:rsid w:val="0074043D"/>
    <w:rsid w:val="00746A3C"/>
    <w:rsid w:val="007521E4"/>
    <w:rsid w:val="0077156C"/>
    <w:rsid w:val="007723AD"/>
    <w:rsid w:val="00773BA5"/>
    <w:rsid w:val="00776780"/>
    <w:rsid w:val="007908B3"/>
    <w:rsid w:val="007C398B"/>
    <w:rsid w:val="007D4C0F"/>
    <w:rsid w:val="007E5FAC"/>
    <w:rsid w:val="007F644D"/>
    <w:rsid w:val="00806F0A"/>
    <w:rsid w:val="00831723"/>
    <w:rsid w:val="008446BF"/>
    <w:rsid w:val="00851AB7"/>
    <w:rsid w:val="00852A0B"/>
    <w:rsid w:val="0085775E"/>
    <w:rsid w:val="00863259"/>
    <w:rsid w:val="00875499"/>
    <w:rsid w:val="00886B16"/>
    <w:rsid w:val="00892E59"/>
    <w:rsid w:val="008933C4"/>
    <w:rsid w:val="008936E4"/>
    <w:rsid w:val="00896522"/>
    <w:rsid w:val="00896C24"/>
    <w:rsid w:val="008A362A"/>
    <w:rsid w:val="008B27BD"/>
    <w:rsid w:val="008C1849"/>
    <w:rsid w:val="008C1D77"/>
    <w:rsid w:val="008D330E"/>
    <w:rsid w:val="008E199D"/>
    <w:rsid w:val="008E536B"/>
    <w:rsid w:val="008F0DE8"/>
    <w:rsid w:val="008F57CD"/>
    <w:rsid w:val="0090407E"/>
    <w:rsid w:val="00906BE6"/>
    <w:rsid w:val="00920769"/>
    <w:rsid w:val="00923041"/>
    <w:rsid w:val="00931A25"/>
    <w:rsid w:val="00933FD6"/>
    <w:rsid w:val="009344D0"/>
    <w:rsid w:val="009427A1"/>
    <w:rsid w:val="00943B24"/>
    <w:rsid w:val="0094763E"/>
    <w:rsid w:val="00950A64"/>
    <w:rsid w:val="009604F0"/>
    <w:rsid w:val="00960E01"/>
    <w:rsid w:val="00971308"/>
    <w:rsid w:val="00981AE0"/>
    <w:rsid w:val="00992EA1"/>
    <w:rsid w:val="0099472A"/>
    <w:rsid w:val="00996319"/>
    <w:rsid w:val="009B324E"/>
    <w:rsid w:val="009D3AC5"/>
    <w:rsid w:val="009D4FE1"/>
    <w:rsid w:val="009D7251"/>
    <w:rsid w:val="00A03484"/>
    <w:rsid w:val="00A05776"/>
    <w:rsid w:val="00A16B63"/>
    <w:rsid w:val="00A22FE5"/>
    <w:rsid w:val="00A3240E"/>
    <w:rsid w:val="00A41183"/>
    <w:rsid w:val="00A41CB8"/>
    <w:rsid w:val="00A5705D"/>
    <w:rsid w:val="00A66B81"/>
    <w:rsid w:val="00A71086"/>
    <w:rsid w:val="00A77C0F"/>
    <w:rsid w:val="00A87D1B"/>
    <w:rsid w:val="00A96792"/>
    <w:rsid w:val="00A96C78"/>
    <w:rsid w:val="00A97AFB"/>
    <w:rsid w:val="00AA7472"/>
    <w:rsid w:val="00AB3166"/>
    <w:rsid w:val="00AB4662"/>
    <w:rsid w:val="00AB7EFF"/>
    <w:rsid w:val="00AD02D4"/>
    <w:rsid w:val="00AD4E06"/>
    <w:rsid w:val="00AE603C"/>
    <w:rsid w:val="00AF42B6"/>
    <w:rsid w:val="00AF70E6"/>
    <w:rsid w:val="00B30519"/>
    <w:rsid w:val="00B3396B"/>
    <w:rsid w:val="00B341A4"/>
    <w:rsid w:val="00B3520E"/>
    <w:rsid w:val="00B362CB"/>
    <w:rsid w:val="00B40240"/>
    <w:rsid w:val="00B43F1E"/>
    <w:rsid w:val="00B547CB"/>
    <w:rsid w:val="00B723AA"/>
    <w:rsid w:val="00B87A5A"/>
    <w:rsid w:val="00BB7F14"/>
    <w:rsid w:val="00BE5259"/>
    <w:rsid w:val="00BE7E44"/>
    <w:rsid w:val="00C03D30"/>
    <w:rsid w:val="00C10D0B"/>
    <w:rsid w:val="00C27401"/>
    <w:rsid w:val="00C47633"/>
    <w:rsid w:val="00C57626"/>
    <w:rsid w:val="00C5797C"/>
    <w:rsid w:val="00C67730"/>
    <w:rsid w:val="00CD2128"/>
    <w:rsid w:val="00CD455A"/>
    <w:rsid w:val="00CD6AF3"/>
    <w:rsid w:val="00CE5E1B"/>
    <w:rsid w:val="00CF4B47"/>
    <w:rsid w:val="00D0273A"/>
    <w:rsid w:val="00D3150B"/>
    <w:rsid w:val="00D34367"/>
    <w:rsid w:val="00D365A4"/>
    <w:rsid w:val="00D4705F"/>
    <w:rsid w:val="00D51C5A"/>
    <w:rsid w:val="00D66ED2"/>
    <w:rsid w:val="00D735D8"/>
    <w:rsid w:val="00D74C38"/>
    <w:rsid w:val="00DC7857"/>
    <w:rsid w:val="00DD61D4"/>
    <w:rsid w:val="00DF65EF"/>
    <w:rsid w:val="00E0394C"/>
    <w:rsid w:val="00E05568"/>
    <w:rsid w:val="00E2207A"/>
    <w:rsid w:val="00E2792E"/>
    <w:rsid w:val="00E31D0C"/>
    <w:rsid w:val="00E343EA"/>
    <w:rsid w:val="00E5104D"/>
    <w:rsid w:val="00E60C2C"/>
    <w:rsid w:val="00E61B4C"/>
    <w:rsid w:val="00E67005"/>
    <w:rsid w:val="00E821A8"/>
    <w:rsid w:val="00E92EB6"/>
    <w:rsid w:val="00E9788E"/>
    <w:rsid w:val="00EB04C9"/>
    <w:rsid w:val="00EB320B"/>
    <w:rsid w:val="00EB5D82"/>
    <w:rsid w:val="00ED5532"/>
    <w:rsid w:val="00ED574B"/>
    <w:rsid w:val="00EF3F37"/>
    <w:rsid w:val="00EF6728"/>
    <w:rsid w:val="00F123C9"/>
    <w:rsid w:val="00F1363C"/>
    <w:rsid w:val="00F13E35"/>
    <w:rsid w:val="00F17B46"/>
    <w:rsid w:val="00F33D3C"/>
    <w:rsid w:val="00F57F32"/>
    <w:rsid w:val="00F62080"/>
    <w:rsid w:val="00F8026E"/>
    <w:rsid w:val="00F81AA3"/>
    <w:rsid w:val="00F82255"/>
    <w:rsid w:val="00F931E5"/>
    <w:rsid w:val="00FA2460"/>
    <w:rsid w:val="00FA4BF9"/>
    <w:rsid w:val="00FB420E"/>
    <w:rsid w:val="00FC20A0"/>
    <w:rsid w:val="00FD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1D88"/>
  <w15:docId w15:val="{358917D7-3A7E-40A0-8C7C-28C6DED41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43B2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943B24"/>
    <w:rPr>
      <w:color w:val="000080"/>
      <w:u w:val="single"/>
    </w:rPr>
  </w:style>
  <w:style w:type="paragraph" w:styleId="lfej">
    <w:name w:val="header"/>
    <w:basedOn w:val="Norml"/>
    <w:link w:val="lfejChar"/>
    <w:uiPriority w:val="99"/>
    <w:unhideWhenUsed/>
    <w:rsid w:val="00E821A8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E821A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llb">
    <w:name w:val="footer"/>
    <w:basedOn w:val="Norml"/>
    <w:link w:val="llbChar"/>
    <w:uiPriority w:val="99"/>
    <w:unhideWhenUsed/>
    <w:rsid w:val="00E821A8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E821A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normal-header">
    <w:name w:val="normal - header"/>
    <w:basedOn w:val="Norml"/>
    <w:qFormat/>
    <w:rsid w:val="00210FA2"/>
    <w:pPr>
      <w:widowControl/>
      <w:tabs>
        <w:tab w:val="left" w:pos="5670"/>
        <w:tab w:val="center" w:pos="6804"/>
      </w:tabs>
      <w:suppressAutoHyphens w:val="0"/>
      <w:spacing w:line="300" w:lineRule="auto"/>
      <w:ind w:firstLine="1134"/>
      <w:jc w:val="both"/>
    </w:pPr>
    <w:rPr>
      <w:rFonts w:ascii="Arial" w:eastAsiaTheme="minorHAnsi" w:hAnsi="Arial" w:cstheme="minorHAnsi"/>
      <w:color w:val="404040" w:themeColor="text1" w:themeTint="BF"/>
      <w:kern w:val="0"/>
      <w:sz w:val="20"/>
      <w:lang w:eastAsia="en-US" w:bidi="ar-SA"/>
    </w:rPr>
  </w:style>
  <w:style w:type="paragraph" w:styleId="Listaszerbekezds">
    <w:name w:val="List Paragraph"/>
    <w:basedOn w:val="Norml"/>
    <w:uiPriority w:val="34"/>
    <w:qFormat/>
    <w:rsid w:val="00E5104D"/>
    <w:pPr>
      <w:ind w:left="720"/>
      <w:contextualSpacing/>
    </w:pPr>
    <w:rPr>
      <w:szCs w:val="21"/>
    </w:rPr>
  </w:style>
  <w:style w:type="table" w:styleId="Rcsostblzat">
    <w:name w:val="Table Grid"/>
    <w:basedOn w:val="Normltblzat"/>
    <w:uiPriority w:val="59"/>
    <w:rsid w:val="00A2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06913984713232040gmail-m-695315127034208078gmail-msonormal">
    <w:name w:val="m_-706913984713232040gmail-m-695315127034208078gmail-msonormal"/>
    <w:basedOn w:val="Norml"/>
    <w:rsid w:val="00631A4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0F72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0F7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styleId="Oldalszm">
    <w:name w:val="page number"/>
    <w:basedOn w:val="Bekezdsalapbettpusa"/>
    <w:uiPriority w:val="99"/>
    <w:unhideWhenUsed/>
    <w:rsid w:val="00342682"/>
    <w:rPr>
      <w:rFonts w:eastAsia="Times New Roman" w:cs="Times New Roman"/>
      <w:bCs w:val="0"/>
      <w:iCs w:val="0"/>
      <w:szCs w:val="22"/>
      <w:lang w:val="hu-HU"/>
    </w:rPr>
  </w:style>
  <w:style w:type="paragraph" w:styleId="Szvegtrzs">
    <w:name w:val="Body Text"/>
    <w:basedOn w:val="Norml"/>
    <w:link w:val="SzvegtrzsChar"/>
    <w:rsid w:val="003A343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A343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Szvegtrzs2">
    <w:name w:val="Body Text 2"/>
    <w:basedOn w:val="Norml"/>
    <w:link w:val="Szvegtrzs2Char"/>
    <w:rsid w:val="003A3430"/>
    <w:pPr>
      <w:widowControl/>
      <w:suppressAutoHyphens w:val="0"/>
      <w:spacing w:after="120" w:line="480" w:lineRule="auto"/>
      <w:jc w:val="both"/>
    </w:pPr>
    <w:rPr>
      <w:rFonts w:ascii="Verdana" w:eastAsia="Times New Roman" w:hAnsi="Verdana" w:cs="Times New Roman"/>
      <w:kern w:val="0"/>
      <w:sz w:val="20"/>
      <w:lang w:eastAsia="hu-HU" w:bidi="ar-SA"/>
    </w:rPr>
  </w:style>
  <w:style w:type="character" w:customStyle="1" w:styleId="Szvegtrzs2Char">
    <w:name w:val="Szövegtörzs 2 Char"/>
    <w:basedOn w:val="Bekezdsalapbettpusa"/>
    <w:link w:val="Szvegtrzs2"/>
    <w:rsid w:val="003A3430"/>
    <w:rPr>
      <w:rFonts w:ascii="Verdana" w:eastAsia="Times New Roman" w:hAnsi="Verdana" w:cs="Times New Roman"/>
      <w:sz w:val="20"/>
      <w:szCs w:val="24"/>
      <w:lang w:eastAsia="hu-HU"/>
    </w:rPr>
  </w:style>
  <w:style w:type="paragraph" w:styleId="NormlWeb">
    <w:name w:val="Normal (Web)"/>
    <w:basedOn w:val="Norml"/>
    <w:rsid w:val="00C5797C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omzsat@gmail.com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Iroda Gkc</cp:lastModifiedBy>
  <cp:revision>2</cp:revision>
  <cp:lastPrinted>2021-10-28T10:43:00Z</cp:lastPrinted>
  <dcterms:created xsi:type="dcterms:W3CDTF">2026-04-29T12:38:00Z</dcterms:created>
  <dcterms:modified xsi:type="dcterms:W3CDTF">2026-04-29T12:38:00Z</dcterms:modified>
</cp:coreProperties>
</file>