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6F06" w14:textId="1EFC00D5" w:rsidR="00C5797C" w:rsidRDefault="00D51C5A" w:rsidP="00C5797C">
      <w:pPr>
        <w:jc w:val="center"/>
        <w:rPr>
          <w:rFonts w:eastAsia="Times New Roman" w:cs="Arial"/>
          <w:b/>
          <w:bCs/>
          <w:color w:val="000000"/>
          <w:kern w:val="24"/>
          <w:sz w:val="28"/>
          <w:szCs w:val="18"/>
          <w:lang w:eastAsia="ar-SA"/>
        </w:rPr>
      </w:pPr>
      <w:r>
        <w:rPr>
          <w:rFonts w:cs="Times New Roman"/>
          <w:bCs/>
          <w:color w:val="262626"/>
          <w:sz w:val="22"/>
          <w:szCs w:val="22"/>
          <w:lang w:eastAsia="ar-SA"/>
        </w:rPr>
        <w:t xml:space="preserve">   </w:t>
      </w:r>
      <w:r w:rsidR="00C5797C" w:rsidRPr="002570D2">
        <w:rPr>
          <w:rFonts w:eastAsia="Times New Roman" w:cs="Arial"/>
          <w:b/>
          <w:bCs/>
          <w:color w:val="000000"/>
          <w:kern w:val="24"/>
          <w:sz w:val="28"/>
          <w:szCs w:val="18"/>
          <w:lang w:eastAsia="ar-SA"/>
        </w:rPr>
        <w:t>Jelentkezési lap</w:t>
      </w:r>
    </w:p>
    <w:p w14:paraId="36CC20E2" w14:textId="77777777" w:rsidR="00C5797C" w:rsidRPr="002570D2" w:rsidRDefault="00C5797C" w:rsidP="00C5797C">
      <w:pPr>
        <w:jc w:val="center"/>
        <w:rPr>
          <w:rFonts w:eastAsia="Times New Roman" w:cs="Arial"/>
          <w:bCs/>
          <w:color w:val="000000"/>
          <w:kern w:val="24"/>
          <w:szCs w:val="18"/>
          <w:lang w:eastAsia="ar-SA"/>
        </w:rPr>
      </w:pPr>
      <w:r w:rsidRPr="002570D2">
        <w:rPr>
          <w:rFonts w:eastAsia="Times New Roman" w:cs="Arial"/>
          <w:bCs/>
          <w:color w:val="000000"/>
          <w:kern w:val="24"/>
          <w:szCs w:val="18"/>
          <w:lang w:eastAsia="ar-SA"/>
        </w:rPr>
        <w:t xml:space="preserve">Görögkatolikus </w:t>
      </w:r>
      <w:r>
        <w:rPr>
          <w:rFonts w:eastAsia="Times New Roman" w:cs="Arial"/>
          <w:bCs/>
          <w:kern w:val="24"/>
          <w:szCs w:val="18"/>
          <w:lang w:eastAsia="ar-SA"/>
        </w:rPr>
        <w:t>Felsőoktatási és Kulturális Diákotthon</w:t>
      </w:r>
    </w:p>
    <w:p w14:paraId="50164090" w14:textId="77777777" w:rsidR="00C5797C" w:rsidRPr="002570D2" w:rsidRDefault="00C5797C" w:rsidP="00C5797C">
      <w:pPr>
        <w:jc w:val="center"/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</w:pPr>
      <w:r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  <w:t xml:space="preserve">ROMZSA TÓDOR GÖRÖGKATOLIKUS </w:t>
      </w:r>
      <w:r w:rsidRPr="002570D2"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  <w:t>SZAKKOLLÉGIUM</w:t>
      </w:r>
    </w:p>
    <w:p w14:paraId="1DF27C0C" w14:textId="77777777" w:rsidR="00C5797C" w:rsidRPr="002570D2" w:rsidRDefault="00C5797C" w:rsidP="00C5797C">
      <w:pPr>
        <w:rPr>
          <w:rFonts w:eastAsia="Times New Roman" w:cs="Arial"/>
          <w:bCs/>
          <w:color w:val="000000"/>
          <w:kern w:val="24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6"/>
        <w:gridCol w:w="2655"/>
        <w:gridCol w:w="30"/>
        <w:gridCol w:w="1515"/>
        <w:gridCol w:w="3729"/>
      </w:tblGrid>
      <w:tr w:rsidR="00C5797C" w:rsidRPr="00E65540" w14:paraId="26860C75" w14:textId="77777777" w:rsidTr="00FD2B27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7A8DA1D3" w14:textId="77777777" w:rsidR="00C5797C" w:rsidRPr="002570D2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Személyes adatok</w:t>
            </w:r>
          </w:p>
        </w:tc>
      </w:tr>
      <w:tr w:rsidR="00C5797C" w:rsidRPr="00E65540" w14:paraId="6770B24D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F98BCD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Név</w:t>
            </w:r>
          </w:p>
        </w:tc>
        <w:tc>
          <w:tcPr>
            <w:tcW w:w="792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8A3B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BC7F5F9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9752F01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Születési hely: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991CF1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FF832C0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Születési idő: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FCA7D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3BF09C59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134461E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Anyja neve:</w:t>
            </w:r>
          </w:p>
        </w:tc>
        <w:tc>
          <w:tcPr>
            <w:tcW w:w="792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E60E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B50FC54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8AAE684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Állampolgárság:</w:t>
            </w:r>
          </w:p>
        </w:tc>
        <w:tc>
          <w:tcPr>
            <w:tcW w:w="792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03CF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3C46300D" w14:textId="77777777" w:rsidTr="00FD2B27">
        <w:trPr>
          <w:trHeight w:val="598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CED248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Állandó lakcím: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EBB7C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48B749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Értesítési cím: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497F4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46124686" w14:textId="77777777" w:rsidTr="00FD2B27">
        <w:trPr>
          <w:trHeight w:val="368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BAE365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Telefonszám: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79CB9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2F4151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E-mail cím: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C97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7723C873" w14:textId="77777777" w:rsidTr="00FD2B27">
        <w:trPr>
          <w:trHeight w:val="237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6286549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Keresztelés éve:</w:t>
            </w:r>
          </w:p>
        </w:tc>
        <w:tc>
          <w:tcPr>
            <w:tcW w:w="2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27CDC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E3CC782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Helyszíne: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E99EC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D79B730" w14:textId="77777777" w:rsidTr="00FD2B27">
        <w:trPr>
          <w:trHeight w:val="504"/>
        </w:trPr>
        <w:tc>
          <w:tcPr>
            <w:tcW w:w="633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2CDDC30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Tagja-e valamilyen vallási közösségnek?</w:t>
            </w: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br/>
              <w:t>(nem kötelező kitölteni)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4F362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71759C4E" w14:textId="77777777" w:rsidR="00C5797C" w:rsidRPr="002570D2" w:rsidRDefault="00C5797C" w:rsidP="00C5797C">
      <w:pPr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581"/>
        <w:gridCol w:w="1950"/>
        <w:gridCol w:w="3564"/>
      </w:tblGrid>
      <w:tr w:rsidR="00C5797C" w:rsidRPr="00E65540" w14:paraId="6616E16B" w14:textId="77777777" w:rsidTr="00FD2B27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47FA3D85" w14:textId="77777777" w:rsidR="00C5797C" w:rsidRPr="002570D2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Tanulmányok</w:t>
            </w:r>
          </w:p>
        </w:tc>
      </w:tr>
      <w:tr w:rsidR="00C5797C" w:rsidRPr="00E65540" w14:paraId="306566CD" w14:textId="77777777" w:rsidTr="00FD2B27">
        <w:trPr>
          <w:trHeight w:val="27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D2B85D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Felsőfokú intézmény neve, ahol jelenleg tanul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03E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30A5AD30" w14:textId="77777777" w:rsidTr="00FD2B27"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D259CDE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Kar: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6FFB4AE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AC374B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Szak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173D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3A587AC6" w14:textId="77777777" w:rsidTr="00684CF3"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EF1D91C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Finanszírozási forma:</w:t>
            </w:r>
          </w:p>
        </w:tc>
        <w:tc>
          <w:tcPr>
            <w:tcW w:w="38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22FCBB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Állami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691E8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100%-ban önköltséges</w:t>
            </w:r>
          </w:p>
        </w:tc>
      </w:tr>
      <w:tr w:rsidR="00C5797C" w:rsidRPr="00E65540" w14:paraId="6795084B" w14:textId="77777777" w:rsidTr="00FD2B27"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F6AE3C1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 képzés megkezdésének éve:</w:t>
            </w:r>
          </w:p>
        </w:tc>
        <w:tc>
          <w:tcPr>
            <w:tcW w:w="18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05D8B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3019634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Lezárt félévek száma: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C3AB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A4F6CA5" w14:textId="77777777" w:rsidTr="00FD2B27">
        <w:tc>
          <w:tcPr>
            <w:tcW w:w="65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B6C1D94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Utolsó félév tanulmányi átlaga: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7AC0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133A34B" w14:textId="77777777" w:rsidTr="00626C79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0407E98F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Szakmai/kutatási érdeklődési terület: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E97D0D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150C5043" w14:textId="77777777" w:rsidR="00C5797C" w:rsidRPr="002570D2" w:rsidRDefault="00C5797C" w:rsidP="00C5797C">
      <w:pPr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65"/>
      </w:tblGrid>
      <w:tr w:rsidR="00C5797C" w:rsidRPr="00E65540" w14:paraId="208818FB" w14:textId="77777777" w:rsidTr="00FD2B27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46FCFEB" w14:textId="77777777" w:rsidR="00C5797C" w:rsidRPr="002570D2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Kérjük, az alábbi két kérdés kapcsán pár mondatban foglalja össze gondolatait!</w:t>
            </w:r>
          </w:p>
        </w:tc>
      </w:tr>
      <w:tr w:rsidR="00C5797C" w:rsidRPr="00E65540" w14:paraId="60C34E5C" w14:textId="77777777" w:rsidTr="00FD2B27">
        <w:tc>
          <w:tcPr>
            <w:tcW w:w="100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03307EA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Milyen fontos társadalmi problémát oldana meg a környezetében és hogyan?</w:t>
            </w:r>
          </w:p>
        </w:tc>
      </w:tr>
      <w:tr w:rsidR="00C5797C" w:rsidRPr="00E65540" w14:paraId="3E1E6C20" w14:textId="77777777" w:rsidTr="00FD2B27">
        <w:trPr>
          <w:trHeight w:val="1601"/>
        </w:trPr>
        <w:tc>
          <w:tcPr>
            <w:tcW w:w="100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A1FBA9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4404CE0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1D1F5F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ED67866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4D5AF3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4AF490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391D4BB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C9AEA7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E20C917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ACF619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0E040AB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61D8D0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6B731A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CF80A16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2A7DFF6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D479E68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F94E4E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01FD2D4" w14:textId="77777777" w:rsidTr="00FD2B2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26EB5B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Mutassa be egy, a személyes jövőjére vonatkozó célját, amit mindenképpen szeretne megvalósítani!</w:t>
            </w:r>
          </w:p>
        </w:tc>
      </w:tr>
      <w:tr w:rsidR="00C5797C" w:rsidRPr="00E65540" w14:paraId="3700D08E" w14:textId="77777777" w:rsidTr="00FD2B27">
        <w:trPr>
          <w:trHeight w:val="1677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E807E0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382F5B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2184E90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98A93D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455D14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B498F04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000759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CAB828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ABB9E7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ABABC6D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8DB9E34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C510D6D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C7CF4F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0CDECC3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68DC" w14:paraId="7CBFA0C1" w14:textId="77777777" w:rsidTr="00FD2B27">
        <w:trPr>
          <w:trHeight w:val="3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4D97A7" w14:textId="77777777" w:rsidR="00C5797C" w:rsidRPr="00E668D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C5797C" w:rsidRPr="00E65540" w14:paraId="7D9A150D" w14:textId="77777777" w:rsidTr="00FD2B27">
        <w:trPr>
          <w:trHeight w:val="311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E870A11" w14:textId="77777777" w:rsidR="00C5797C" w:rsidRPr="00E668DC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E668DC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Kérjük, </w:t>
            </w:r>
            <w:r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ismertesse, hol hallott intézményünkről! (Több válasz is lehetséges!)</w:t>
            </w:r>
          </w:p>
        </w:tc>
      </w:tr>
      <w:tr w:rsidR="00C5797C" w:rsidRPr="00E65540" w14:paraId="1FCEB4D8" w14:textId="77777777" w:rsidTr="00FD2B27">
        <w:trPr>
          <w:trHeight w:val="2095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7CA0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Szakkollégium honlapja</w:t>
            </w:r>
          </w:p>
          <w:p w14:paraId="2E87C4FE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Szakkollégium facebook oldala</w:t>
            </w:r>
          </w:p>
          <w:p w14:paraId="299D06F6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középfokú intézményben kiosztott plakát, szórólap</w:t>
            </w:r>
          </w:p>
          <w:p w14:paraId="0820D82C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Az egyetemen kiosztott plakát, szórólap</w:t>
            </w:r>
          </w:p>
          <w:p w14:paraId="6F11CA6D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szakkollégisták látogatása alkalmával a középfokú intézményben</w:t>
            </w:r>
          </w:p>
          <w:p w14:paraId="188FAB84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szakkollégisták látogatása alkalmával az egyetemen</w:t>
            </w:r>
          </w:p>
          <w:p w14:paraId="5AB39A6D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proofErr w:type="spellStart"/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Neptun</w:t>
            </w:r>
            <w:proofErr w:type="spellEnd"/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-üzenet</w:t>
            </w:r>
          </w:p>
          <w:p w14:paraId="37383FA2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szakkollégiummal együttműködő partnerintézménytől</w:t>
            </w:r>
          </w:p>
          <w:p w14:paraId="03EE033F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Személyesen egy jelenlegi vagy volt szakkollégistától</w:t>
            </w:r>
          </w:p>
          <w:p w14:paraId="5CFF2FBF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Pap vagy lelkészi ajánlás</w:t>
            </w:r>
          </w:p>
          <w:p w14:paraId="44D7A481" w14:textId="77777777" w:rsidR="00C5797C" w:rsidRPr="00065B28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Egyéb:………………………………………………………….</w:t>
            </w:r>
          </w:p>
        </w:tc>
      </w:tr>
    </w:tbl>
    <w:p w14:paraId="57FC7CFD" w14:textId="77777777" w:rsidR="00C5797C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0C53CA6F" w14:textId="77777777" w:rsidR="00C5797C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0589B39C" w14:textId="77777777" w:rsidR="00C5797C" w:rsidRPr="002570D2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>Kelt: _____ év _______ hó _____ nap</w:t>
      </w:r>
    </w:p>
    <w:p w14:paraId="0EBC0C64" w14:textId="77777777" w:rsidR="00C5797C" w:rsidRPr="002570D2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  <w:t>______________________________</w:t>
      </w:r>
    </w:p>
    <w:p w14:paraId="5F340BF4" w14:textId="77777777" w:rsidR="00B362CB" w:rsidRPr="00C5797C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  <w:t>aláírás</w:t>
      </w:r>
      <w:r w:rsidRPr="00B362CB">
        <w:rPr>
          <w:rFonts w:cs="Times New Roman"/>
          <w:color w:val="262626"/>
          <w:sz w:val="22"/>
          <w:szCs w:val="22"/>
          <w:lang w:eastAsia="ar-SA"/>
        </w:rPr>
        <w:t xml:space="preserve"> </w:t>
      </w:r>
    </w:p>
    <w:p w14:paraId="6ABB6F3F" w14:textId="77777777" w:rsidR="00A3240E" w:rsidRPr="00F81AA3" w:rsidRDefault="00A3240E" w:rsidP="00E31D0C">
      <w:pPr>
        <w:spacing w:line="276" w:lineRule="auto"/>
        <w:jc w:val="both"/>
        <w:rPr>
          <w:rFonts w:cs="Times New Roman"/>
          <w:color w:val="262626"/>
          <w:sz w:val="22"/>
          <w:szCs w:val="22"/>
          <w:lang w:eastAsia="ar-SA"/>
        </w:rPr>
      </w:pPr>
    </w:p>
    <w:sectPr w:rsidR="00A3240E" w:rsidRPr="00F81AA3" w:rsidSect="001F2C3C">
      <w:headerReference w:type="default" r:id="rId7"/>
      <w:footerReference w:type="default" r:id="rId8"/>
      <w:type w:val="continuous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51BF" w14:textId="77777777" w:rsidR="001D6178" w:rsidRDefault="001D6178" w:rsidP="00226BB9">
      <w:r>
        <w:separator/>
      </w:r>
    </w:p>
  </w:endnote>
  <w:endnote w:type="continuationSeparator" w:id="0">
    <w:p w14:paraId="1A25A1DF" w14:textId="77777777" w:rsidR="001D6178" w:rsidRDefault="001D6178" w:rsidP="0022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us">
    <w:charset w:val="B2"/>
    <w:family w:val="auto"/>
    <w:pitch w:val="variable"/>
    <w:sig w:usb0="00002000" w:usb1="00000000" w:usb2="00000000" w:usb3="00000000" w:csb0="00000040" w:csb1="00000000"/>
  </w:font>
  <w:font w:name="Albertus Medium">
    <w:altName w:val="Candara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2F09" w14:textId="77777777" w:rsidR="004E0033" w:rsidRDefault="004E0033" w:rsidP="00B362CB">
    <w:pPr>
      <w:pStyle w:val="llb"/>
      <w:pBdr>
        <w:top w:val="thinThickSmallGap" w:sz="24" w:space="0" w:color="943634" w:themeColor="accent2" w:themeShade="BF"/>
      </w:pBdr>
      <w:rPr>
        <w:rFonts w:ascii="Book Antiqua" w:eastAsia="Albertus Medium" w:hAnsi="Book Antiqua" w:cs="Andalus"/>
        <w:color w:val="000000"/>
        <w:sz w:val="18"/>
        <w:szCs w:val="18"/>
      </w:rPr>
    </w:pPr>
    <w:r>
      <w:rPr>
        <w:rFonts w:ascii="Book Antiqua" w:eastAsia="Albertus Medium" w:hAnsi="Book Antiqua" w:cs="Andalus"/>
        <w:color w:val="000000"/>
        <w:sz w:val="18"/>
        <w:szCs w:val="18"/>
      </w:rPr>
      <w:t xml:space="preserve">3519 Miskolc, </w:t>
    </w:r>
    <w:proofErr w:type="spellStart"/>
    <w:r>
      <w:rPr>
        <w:rFonts w:ascii="Book Antiqua" w:eastAsia="Albertus Medium" w:hAnsi="Book Antiqua" w:cs="Andalus"/>
        <w:color w:val="000000"/>
        <w:sz w:val="18"/>
        <w:szCs w:val="18"/>
      </w:rPr>
      <w:t>Görömbölyi</w:t>
    </w:r>
    <w:proofErr w:type="spellEnd"/>
    <w:r>
      <w:rPr>
        <w:rFonts w:ascii="Book Antiqua" w:eastAsia="Albertus Medium" w:hAnsi="Book Antiqua" w:cs="Andalus"/>
        <w:color w:val="000000"/>
        <w:sz w:val="18"/>
        <w:szCs w:val="18"/>
      </w:rPr>
      <w:t xml:space="preserve"> u. 23</w:t>
    </w:r>
    <w:r w:rsidRPr="00572971">
      <w:rPr>
        <w:rFonts w:ascii="Book Antiqua" w:eastAsia="Albertus Medium" w:hAnsi="Book Antiqua" w:cs="Andalus"/>
        <w:color w:val="000000"/>
        <w:sz w:val="18"/>
        <w:szCs w:val="18"/>
      </w:rPr>
      <w:t>.</w:t>
    </w:r>
  </w:p>
  <w:p w14:paraId="113B4151" w14:textId="77777777" w:rsidR="004E0033" w:rsidRPr="00572971" w:rsidRDefault="004E0033" w:rsidP="00B362CB">
    <w:pPr>
      <w:rPr>
        <w:rFonts w:ascii="Book Antiqua" w:eastAsia="Albertus Medium" w:hAnsi="Book Antiqua" w:cs="Andalus"/>
        <w:color w:val="000000"/>
        <w:sz w:val="18"/>
        <w:szCs w:val="18"/>
      </w:rPr>
    </w:pPr>
    <w:r w:rsidRPr="00572971">
      <w:rPr>
        <w:rFonts w:ascii="Book Antiqua" w:eastAsia="Albertus Medium" w:hAnsi="Book Antiqua" w:cs="Andalus"/>
        <w:color w:val="000000"/>
        <w:sz w:val="18"/>
        <w:szCs w:val="18"/>
      </w:rPr>
      <w:t>Tel.:</w:t>
    </w:r>
    <w:r w:rsidRPr="00484D23">
      <w:rPr>
        <w:rFonts w:ascii="Book Antiqua" w:eastAsia="Albertus Medium" w:hAnsi="Book Antiqua" w:cs="Andalus"/>
        <w:color w:val="000000"/>
        <w:sz w:val="18"/>
        <w:szCs w:val="18"/>
      </w:rPr>
      <w:t>(46) 422-098, 06</w:t>
    </w:r>
    <w:r>
      <w:rPr>
        <w:rFonts w:ascii="Book Antiqua" w:eastAsia="Albertus Medium" w:hAnsi="Book Antiqua" w:cs="Andalus"/>
        <w:color w:val="000000"/>
        <w:sz w:val="18"/>
        <w:szCs w:val="18"/>
      </w:rPr>
      <w:t>-30/</w:t>
    </w:r>
    <w:r w:rsidRPr="00484D23">
      <w:rPr>
        <w:rFonts w:ascii="Book Antiqua" w:eastAsia="Albertus Medium" w:hAnsi="Book Antiqua" w:cs="Andalus"/>
        <w:color w:val="000000"/>
        <w:sz w:val="18"/>
        <w:szCs w:val="18"/>
      </w:rPr>
      <w:t>723-1005</w:t>
    </w:r>
    <w:r w:rsidRPr="00B362CB">
      <w:rPr>
        <w:rFonts w:ascii="Book Antiqua" w:eastAsia="Albertus Medium" w:hAnsi="Book Antiqua" w:cs="Andalus"/>
        <w:noProof/>
        <w:color w:val="000000"/>
        <w:sz w:val="18"/>
        <w:szCs w:val="18"/>
        <w:lang w:eastAsia="hu-HU" w:bidi="ar-SA"/>
      </w:rPr>
      <w:drawing>
        <wp:anchor distT="0" distB="0" distL="114300" distR="114300" simplePos="0" relativeHeight="251666432" behindDoc="0" locked="0" layoutInCell="1" allowOverlap="1" wp14:anchorId="56C83349" wp14:editId="59645780">
          <wp:simplePos x="0" y="0"/>
          <wp:positionH relativeFrom="margin">
            <wp:posOffset>4612970</wp:posOffset>
          </wp:positionH>
          <wp:positionV relativeFrom="paragraph">
            <wp:posOffset>-118262</wp:posOffset>
          </wp:positionV>
          <wp:extent cx="924611" cy="629107"/>
          <wp:effectExtent l="19050" t="0" r="0" b="0"/>
          <wp:wrapSquare wrapText="bothSides"/>
          <wp:docPr id="6" name="Kép 6" descr="emm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mmi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62CB">
      <w:rPr>
        <w:rFonts w:ascii="Book Antiqua" w:eastAsia="Albertus Medium" w:hAnsi="Book Antiqua" w:cs="Andalus"/>
        <w:noProof/>
        <w:color w:val="000000"/>
        <w:sz w:val="18"/>
        <w:szCs w:val="18"/>
        <w:lang w:eastAsia="hu-HU" w:bidi="ar-SA"/>
      </w:rPr>
      <w:drawing>
        <wp:anchor distT="0" distB="0" distL="114300" distR="114300" simplePos="0" relativeHeight="251664384" behindDoc="0" locked="0" layoutInCell="1" allowOverlap="1" wp14:anchorId="797DBD7C" wp14:editId="67DB4524">
          <wp:simplePos x="0" y="0"/>
          <wp:positionH relativeFrom="margin">
            <wp:posOffset>2286737</wp:posOffset>
          </wp:positionH>
          <wp:positionV relativeFrom="paragraph">
            <wp:posOffset>-45110</wp:posOffset>
          </wp:positionV>
          <wp:extent cx="2182520" cy="431596"/>
          <wp:effectExtent l="19050" t="0" r="7620" b="0"/>
          <wp:wrapSquare wrapText="bothSides"/>
          <wp:docPr id="5" name="Kép 5" descr="emet_logo_sz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et_logo_szin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000" b="21818"/>
                  <a:stretch>
                    <a:fillRect/>
                  </a:stretch>
                </pic:blipFill>
                <pic:spPr bwMode="auto">
                  <a:xfrm>
                    <a:off x="0" y="0"/>
                    <a:ext cx="218313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457A1F" w14:textId="77777777" w:rsidR="004E0033" w:rsidRDefault="00000000" w:rsidP="00B362CB">
    <w:pPr>
      <w:rPr>
        <w:rFonts w:ascii="Book Antiqua" w:eastAsia="Albertus Medium" w:hAnsi="Book Antiqua" w:cs="Andalus"/>
        <w:color w:val="000000"/>
        <w:sz w:val="18"/>
        <w:szCs w:val="18"/>
      </w:rPr>
    </w:pPr>
    <w:r>
      <w:rPr>
        <w:rFonts w:ascii="Book Antiqua" w:eastAsia="Albertus Medium" w:hAnsi="Book Antiqua" w:cs="Andalus"/>
        <w:noProof/>
        <w:color w:val="000000"/>
        <w:sz w:val="18"/>
        <w:szCs w:val="18"/>
        <w:lang w:eastAsia="hu-HU" w:bidi="ar-SA"/>
      </w:rPr>
      <w:pict w14:anchorId="61F86319">
        <v:oval id="_x0000_s1026" style="position:absolute;margin-left:531.6pt;margin-top:782.35pt;width:37.6pt;height:37.6pt;z-index:251659264;mso-position-horizontal-relative:page;mso-position-vertical-relative:page" o:allowincell="f" fillcolor="#943634 [2405]" stroked="f">
          <v:textbox style="mso-next-textbox:#_x0000_s1026" inset="0,,0">
            <w:txbxContent>
              <w:p w14:paraId="10FE9AF0" w14:textId="77777777" w:rsidR="004E0033" w:rsidRPr="00DE477D" w:rsidRDefault="008F0004" w:rsidP="00342682">
                <w:pPr>
                  <w:rPr>
                    <w:rStyle w:val="Oldalszm"/>
                    <w:rFonts w:eastAsia="Calibri"/>
                    <w:color w:val="FFFFFF"/>
                  </w:rPr>
                </w:pPr>
                <w:r>
                  <w:fldChar w:fldCharType="begin"/>
                </w:r>
                <w:r w:rsidR="004E0033">
                  <w:instrText xml:space="preserve"> PAGE    \* MERGEFORMAT </w:instrText>
                </w:r>
                <w:r>
                  <w:fldChar w:fldCharType="separate"/>
                </w:r>
                <w:r w:rsidR="00392701" w:rsidRPr="00392701">
                  <w:rPr>
                    <w:rStyle w:val="Oldalszm"/>
                    <w:rFonts w:eastAsia="Calibri"/>
                    <w:b/>
                    <w:noProof/>
                    <w:color w:val="FFFFFF"/>
                  </w:rPr>
                  <w:t>2</w:t>
                </w:r>
                <w:r>
                  <w:rPr>
                    <w:rStyle w:val="Oldalszm"/>
                    <w:rFonts w:eastAsia="Calibri"/>
                    <w:b/>
                    <w:noProof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oval>
      </w:pict>
    </w:r>
    <w:r w:rsidR="004E0033" w:rsidRPr="00572971">
      <w:rPr>
        <w:rFonts w:ascii="Book Antiqua" w:eastAsia="Albertus Medium" w:hAnsi="Book Antiqua" w:cs="Andalus"/>
        <w:color w:val="000000"/>
        <w:sz w:val="18"/>
        <w:szCs w:val="18"/>
      </w:rPr>
      <w:t xml:space="preserve"> E-mail: </w:t>
    </w:r>
    <w:hyperlink r:id="rId3" w:tgtFrame="_blank" w:history="1">
      <w:r w:rsidR="004E0033" w:rsidRPr="00484D23">
        <w:rPr>
          <w:rFonts w:ascii="Book Antiqua" w:eastAsia="Albertus Medium" w:hAnsi="Book Antiqua" w:cs="Andalus"/>
          <w:color w:val="000000"/>
          <w:sz w:val="18"/>
          <w:szCs w:val="18"/>
        </w:rPr>
        <w:t>​</w:t>
      </w:r>
    </w:hyperlink>
    <w:hyperlink r:id="rId4" w:tgtFrame="_blank" w:history="1">
      <w:r w:rsidR="004E0033" w:rsidRPr="00484D23">
        <w:rPr>
          <w:rFonts w:ascii="Book Antiqua" w:eastAsia="Albertus Medium" w:hAnsi="Book Antiqua" w:cs="Andalus"/>
          <w:color w:val="000000"/>
          <w:sz w:val="18"/>
          <w:szCs w:val="18"/>
        </w:rPr>
        <w:t>romzsatszakkoli@gmail.com</w:t>
      </w:r>
    </w:hyperlink>
    <w:r w:rsidR="004E0033" w:rsidRPr="00484D23">
      <w:rPr>
        <w:rFonts w:ascii="Book Antiqua" w:eastAsia="Albertus Medium" w:hAnsi="Book Antiqua" w:cs="Andalus"/>
        <w:color w:val="000000"/>
        <w:sz w:val="18"/>
        <w:szCs w:val="18"/>
      </w:rPr>
      <w:t>​</w:t>
    </w:r>
    <w:r w:rsidR="004E0033" w:rsidRPr="00572971">
      <w:rPr>
        <w:rFonts w:ascii="Book Antiqua" w:eastAsia="Albertus Medium" w:hAnsi="Book Antiqua" w:cs="Andalus"/>
        <w:color w:val="000000"/>
        <w:sz w:val="18"/>
        <w:szCs w:val="18"/>
      </w:rPr>
      <w:t xml:space="preserve">, </w:t>
    </w:r>
  </w:p>
  <w:p w14:paraId="696ACBDB" w14:textId="77777777" w:rsidR="004E0033" w:rsidRPr="00572971" w:rsidRDefault="004E0033" w:rsidP="00B362CB">
    <w:pPr>
      <w:rPr>
        <w:rFonts w:ascii="Book Antiqua" w:eastAsia="Albertus Medium" w:hAnsi="Book Antiqua" w:cs="Andalus"/>
        <w:color w:val="000000"/>
        <w:sz w:val="18"/>
        <w:szCs w:val="18"/>
      </w:rPr>
    </w:pPr>
    <w:r w:rsidRPr="00572971">
      <w:rPr>
        <w:rFonts w:ascii="Book Antiqua" w:eastAsia="Albertus Medium" w:hAnsi="Book Antiqua" w:cs="Andalus"/>
        <w:color w:val="000000"/>
        <w:sz w:val="18"/>
        <w:szCs w:val="18"/>
      </w:rPr>
      <w:t xml:space="preserve">Web: </w:t>
    </w:r>
    <w:hyperlink r:id="rId5" w:history="1">
      <w:r w:rsidRPr="00572971">
        <w:rPr>
          <w:rFonts w:ascii="Book Antiqua" w:eastAsia="Albertus Medium" w:hAnsi="Book Antiqua" w:cs="Andalus"/>
          <w:color w:val="000000"/>
          <w:sz w:val="18"/>
          <w:szCs w:val="18"/>
        </w:rPr>
        <w:t>www.gorogkatolikuskoli.hu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61EF" w14:textId="77777777" w:rsidR="001D6178" w:rsidRDefault="001D6178" w:rsidP="00226BB9">
      <w:r>
        <w:separator/>
      </w:r>
    </w:p>
  </w:footnote>
  <w:footnote w:type="continuationSeparator" w:id="0">
    <w:p w14:paraId="58E4D41A" w14:textId="77777777" w:rsidR="001D6178" w:rsidRDefault="001D6178" w:rsidP="0022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F111" w14:textId="77777777" w:rsidR="004E0033" w:rsidRDefault="004E0033" w:rsidP="00EF3F37">
    <w:pPr>
      <w:ind w:left="708" w:firstLine="708"/>
      <w:jc w:val="center"/>
      <w:rPr>
        <w:rFonts w:ascii="Book Antiqua" w:hAnsi="Book Antiqua" w:cs="Andalus"/>
        <w:b/>
        <w:bCs/>
        <w:sz w:val="28"/>
        <w:szCs w:val="28"/>
      </w:rPr>
    </w:pPr>
    <w:r>
      <w:rPr>
        <w:rFonts w:ascii="Book Antiqua" w:hAnsi="Book Antiqua" w:cs="Andalus"/>
        <w:b/>
        <w:bCs/>
        <w:noProof/>
        <w:sz w:val="28"/>
        <w:szCs w:val="28"/>
        <w:lang w:eastAsia="hu-HU" w:bidi="ar-SA"/>
      </w:rPr>
      <w:drawing>
        <wp:anchor distT="0" distB="0" distL="114300" distR="114300" simplePos="0" relativeHeight="251660288" behindDoc="1" locked="0" layoutInCell="1" allowOverlap="1" wp14:anchorId="022FB2EB" wp14:editId="7AEF9717">
          <wp:simplePos x="0" y="0"/>
          <wp:positionH relativeFrom="column">
            <wp:posOffset>-208280</wp:posOffset>
          </wp:positionH>
          <wp:positionV relativeFrom="paragraph">
            <wp:posOffset>71120</wp:posOffset>
          </wp:positionV>
          <wp:extent cx="2788285" cy="848360"/>
          <wp:effectExtent l="19050" t="0" r="0" b="0"/>
          <wp:wrapNone/>
          <wp:docPr id="2" name="Kép 1" descr="RomzsaTod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zsaTodor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285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C2D0B3" w14:textId="77777777" w:rsidR="004E0033" w:rsidRDefault="004E0033" w:rsidP="00A96792">
    <w:pPr>
      <w:ind w:left="708" w:firstLine="708"/>
      <w:rPr>
        <w:rFonts w:ascii="Book Antiqua" w:hAnsi="Book Antiqua" w:cs="Andalus"/>
        <w:b/>
        <w:bCs/>
        <w:i/>
        <w:sz w:val="26"/>
        <w:szCs w:val="26"/>
      </w:rPr>
    </w:pPr>
    <w:r>
      <w:rPr>
        <w:rFonts w:ascii="Book Antiqua" w:hAnsi="Book Antiqua" w:cs="Andalus"/>
        <w:b/>
        <w:bCs/>
        <w:i/>
        <w:noProof/>
        <w:sz w:val="26"/>
        <w:szCs w:val="26"/>
        <w:lang w:eastAsia="hu-HU" w:bidi="ar-SA"/>
      </w:rPr>
      <w:drawing>
        <wp:anchor distT="0" distB="0" distL="114300" distR="114300" simplePos="0" relativeHeight="251662336" behindDoc="1" locked="0" layoutInCell="1" allowOverlap="1" wp14:anchorId="548456A0" wp14:editId="73FC200C">
          <wp:simplePos x="0" y="0"/>
          <wp:positionH relativeFrom="column">
            <wp:posOffset>3844874</wp:posOffset>
          </wp:positionH>
          <wp:positionV relativeFrom="paragraph">
            <wp:posOffset>39802</wp:posOffset>
          </wp:positionV>
          <wp:extent cx="2102358" cy="534010"/>
          <wp:effectExtent l="19050" t="0" r="0" b="0"/>
          <wp:wrapNone/>
          <wp:docPr id="3" name="Kép 4" descr="NTP_7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TP_72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5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CD2D5B" w14:textId="77777777" w:rsidR="004E0033" w:rsidRDefault="004E0033" w:rsidP="00A96792">
    <w:pPr>
      <w:ind w:left="708" w:firstLine="708"/>
      <w:rPr>
        <w:rFonts w:ascii="Book Antiqua" w:hAnsi="Book Antiqua" w:cs="Andalus"/>
        <w:b/>
        <w:bCs/>
        <w:i/>
        <w:sz w:val="26"/>
        <w:szCs w:val="26"/>
      </w:rPr>
    </w:pPr>
  </w:p>
  <w:p w14:paraId="4751DD17" w14:textId="77777777" w:rsidR="004E0033" w:rsidRDefault="004E0033" w:rsidP="00A96792">
    <w:pPr>
      <w:ind w:left="708" w:firstLine="708"/>
      <w:rPr>
        <w:rFonts w:ascii="Book Antiqua" w:hAnsi="Book Antiqua" w:cs="Andalus"/>
        <w:b/>
        <w:bCs/>
        <w:i/>
        <w:sz w:val="26"/>
        <w:szCs w:val="26"/>
      </w:rPr>
    </w:pPr>
  </w:p>
  <w:p w14:paraId="2A9B9DD0" w14:textId="77777777" w:rsidR="004E0033" w:rsidRDefault="004E0033" w:rsidP="00F931E5">
    <w:pPr>
      <w:rPr>
        <w:rFonts w:ascii="Book Antiqua" w:hAnsi="Book Antiqua" w:cs="Andalus"/>
        <w:b/>
        <w:bCs/>
        <w:sz w:val="20"/>
        <w:szCs w:val="20"/>
      </w:rPr>
    </w:pPr>
  </w:p>
  <w:p w14:paraId="2F0201F7" w14:textId="77777777" w:rsidR="004E0033" w:rsidRPr="00342682" w:rsidRDefault="004E0033" w:rsidP="00F931E5">
    <w:pPr>
      <w:rPr>
        <w:rFonts w:ascii="Book Antiqua" w:hAnsi="Book Antiqua" w:cs="Andalus"/>
        <w:b/>
        <w:bCs/>
        <w:sz w:val="20"/>
        <w:szCs w:val="20"/>
      </w:rPr>
    </w:pPr>
  </w:p>
  <w:p w14:paraId="7B122C8E" w14:textId="77777777" w:rsidR="004E0033" w:rsidRDefault="004E0033">
    <w:pPr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hu-HU" w:bidi="ar-SA"/>
      </w:rPr>
      <w:drawing>
        <wp:inline distT="0" distB="0" distL="0" distR="0" wp14:anchorId="2A666A17" wp14:editId="3600C667">
          <wp:extent cx="5760720" cy="5567045"/>
          <wp:effectExtent l="19050" t="0" r="0" b="0"/>
          <wp:docPr id="1" name="Kép 0" descr="Diakotth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tthon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60720" cy="556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43CE6" w14:textId="77777777" w:rsidR="004E0033" w:rsidRDefault="004E0033" w:rsidP="008936E4">
    <w:pPr>
      <w:ind w:left="1308"/>
      <w:jc w:val="center"/>
    </w:pPr>
    <w:r>
      <w:rPr>
        <w:rFonts w:ascii="Andalus" w:hAnsi="Andalus" w:cs="Andalus"/>
        <w:b/>
        <w:bCs/>
        <w:smallCaps/>
        <w:shadow/>
        <w:color w:val="000000"/>
        <w:spacing w:val="60"/>
        <w:sz w:val="28"/>
        <w:szCs w:val="28"/>
      </w:rPr>
      <w:t>Görögkatolikus Felsőoktatási és Kulturális Diákotthon</w:t>
    </w:r>
  </w:p>
  <w:p w14:paraId="6BE0FA06" w14:textId="77777777" w:rsidR="004E0033" w:rsidRDefault="004E0033">
    <w:pPr>
      <w:jc w:val="center"/>
    </w:pPr>
  </w:p>
  <w:p w14:paraId="30E4BA69" w14:textId="77777777" w:rsidR="004E0033" w:rsidRDefault="004E003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118328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262626" w:themeColor="text1" w:themeTint="D9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BB1A8B"/>
    <w:multiLevelType w:val="hybridMultilevel"/>
    <w:tmpl w:val="094E3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43D22"/>
    <w:multiLevelType w:val="hybridMultilevel"/>
    <w:tmpl w:val="1D5CB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22DF5"/>
    <w:multiLevelType w:val="hybridMultilevel"/>
    <w:tmpl w:val="9314C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427D2"/>
    <w:multiLevelType w:val="hybridMultilevel"/>
    <w:tmpl w:val="2F4A78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815E4"/>
    <w:multiLevelType w:val="hybridMultilevel"/>
    <w:tmpl w:val="1CB24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078D"/>
    <w:multiLevelType w:val="multilevel"/>
    <w:tmpl w:val="DD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A695E"/>
    <w:multiLevelType w:val="hybridMultilevel"/>
    <w:tmpl w:val="DE1EBD62"/>
    <w:lvl w:ilvl="0" w:tplc="B47A5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F53E3"/>
    <w:multiLevelType w:val="hybridMultilevel"/>
    <w:tmpl w:val="0B2C06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DA7054"/>
    <w:multiLevelType w:val="hybridMultilevel"/>
    <w:tmpl w:val="6108E8CA"/>
    <w:lvl w:ilvl="0" w:tplc="83C48C00">
      <w:start w:val="1"/>
      <w:numFmt w:val="lowerLetter"/>
      <w:lvlText w:val="%1)"/>
      <w:lvlJc w:val="left"/>
      <w:pPr>
        <w:ind w:left="720" w:hanging="48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56E7F6C"/>
    <w:multiLevelType w:val="hybridMultilevel"/>
    <w:tmpl w:val="ED6839FE"/>
    <w:lvl w:ilvl="0" w:tplc="9C8AF5C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C1DBF"/>
    <w:multiLevelType w:val="hybridMultilevel"/>
    <w:tmpl w:val="222A0D14"/>
    <w:lvl w:ilvl="0" w:tplc="F2FEB09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012"/>
    <w:multiLevelType w:val="multilevel"/>
    <w:tmpl w:val="A2E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232E2"/>
    <w:multiLevelType w:val="hybridMultilevel"/>
    <w:tmpl w:val="19BE1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0211"/>
    <w:multiLevelType w:val="hybridMultilevel"/>
    <w:tmpl w:val="2320D5D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13DB8"/>
    <w:multiLevelType w:val="hybridMultilevel"/>
    <w:tmpl w:val="E9620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F7BF1"/>
    <w:multiLevelType w:val="hybridMultilevel"/>
    <w:tmpl w:val="4B9A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71A93"/>
    <w:multiLevelType w:val="hybridMultilevel"/>
    <w:tmpl w:val="47BA0688"/>
    <w:lvl w:ilvl="0" w:tplc="0C7C2D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24EED"/>
    <w:multiLevelType w:val="hybridMultilevel"/>
    <w:tmpl w:val="27E87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68923">
    <w:abstractNumId w:val="0"/>
  </w:num>
  <w:num w:numId="2" w16cid:durableId="1565680189">
    <w:abstractNumId w:val="2"/>
  </w:num>
  <w:num w:numId="3" w16cid:durableId="1026097708">
    <w:abstractNumId w:val="3"/>
  </w:num>
  <w:num w:numId="4" w16cid:durableId="480269486">
    <w:abstractNumId w:val="5"/>
  </w:num>
  <w:num w:numId="5" w16cid:durableId="1908102095">
    <w:abstractNumId w:val="8"/>
  </w:num>
  <w:num w:numId="6" w16cid:durableId="1454247359">
    <w:abstractNumId w:val="11"/>
  </w:num>
  <w:num w:numId="7" w16cid:durableId="546454977">
    <w:abstractNumId w:val="17"/>
  </w:num>
  <w:num w:numId="8" w16cid:durableId="1143892479">
    <w:abstractNumId w:val="18"/>
  </w:num>
  <w:num w:numId="9" w16cid:durableId="552086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803277">
    <w:abstractNumId w:val="21"/>
  </w:num>
  <w:num w:numId="11" w16cid:durableId="179586676">
    <w:abstractNumId w:val="20"/>
  </w:num>
  <w:num w:numId="12" w16cid:durableId="1545826044">
    <w:abstractNumId w:val="7"/>
  </w:num>
  <w:num w:numId="13" w16cid:durableId="1305549235">
    <w:abstractNumId w:val="23"/>
  </w:num>
  <w:num w:numId="14" w16cid:durableId="1634289567">
    <w:abstractNumId w:val="10"/>
  </w:num>
  <w:num w:numId="15" w16cid:durableId="815876029">
    <w:abstractNumId w:val="16"/>
  </w:num>
  <w:num w:numId="16" w16cid:durableId="82841619">
    <w:abstractNumId w:val="12"/>
  </w:num>
  <w:num w:numId="17" w16cid:durableId="468717090">
    <w:abstractNumId w:val="1"/>
  </w:num>
  <w:num w:numId="18" w16cid:durableId="1963534050">
    <w:abstractNumId w:val="4"/>
  </w:num>
  <w:num w:numId="19" w16cid:durableId="383262496">
    <w:abstractNumId w:val="9"/>
  </w:num>
  <w:num w:numId="20" w16cid:durableId="1419673549">
    <w:abstractNumId w:val="6"/>
  </w:num>
  <w:num w:numId="21" w16cid:durableId="382631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1207452">
    <w:abstractNumId w:val="13"/>
  </w:num>
  <w:num w:numId="23" w16cid:durableId="2139370347">
    <w:abstractNumId w:val="15"/>
  </w:num>
  <w:num w:numId="24" w16cid:durableId="1760252953">
    <w:abstractNumId w:val="22"/>
  </w:num>
  <w:num w:numId="25" w16cid:durableId="6243930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B24"/>
    <w:rsid w:val="00010532"/>
    <w:rsid w:val="0001130E"/>
    <w:rsid w:val="000220AE"/>
    <w:rsid w:val="00025BD9"/>
    <w:rsid w:val="00035D82"/>
    <w:rsid w:val="0004569E"/>
    <w:rsid w:val="00052944"/>
    <w:rsid w:val="00060C94"/>
    <w:rsid w:val="000612CC"/>
    <w:rsid w:val="00081D98"/>
    <w:rsid w:val="000A312D"/>
    <w:rsid w:val="000B2F04"/>
    <w:rsid w:val="000C0BC7"/>
    <w:rsid w:val="000C4BC0"/>
    <w:rsid w:val="000C756D"/>
    <w:rsid w:val="000C78E5"/>
    <w:rsid w:val="000F0A88"/>
    <w:rsid w:val="000F0F3C"/>
    <w:rsid w:val="001036F8"/>
    <w:rsid w:val="00122759"/>
    <w:rsid w:val="00135CA1"/>
    <w:rsid w:val="00143340"/>
    <w:rsid w:val="00153B4F"/>
    <w:rsid w:val="001557E0"/>
    <w:rsid w:val="00165202"/>
    <w:rsid w:val="00175B35"/>
    <w:rsid w:val="00183BA5"/>
    <w:rsid w:val="00187251"/>
    <w:rsid w:val="001A76A9"/>
    <w:rsid w:val="001C29E5"/>
    <w:rsid w:val="001C3F71"/>
    <w:rsid w:val="001D2C76"/>
    <w:rsid w:val="001D6178"/>
    <w:rsid w:val="001E0E1D"/>
    <w:rsid w:val="001E6864"/>
    <w:rsid w:val="001F2C3C"/>
    <w:rsid w:val="001F6AAD"/>
    <w:rsid w:val="0020321C"/>
    <w:rsid w:val="00206DE4"/>
    <w:rsid w:val="00210FA2"/>
    <w:rsid w:val="002139CA"/>
    <w:rsid w:val="00226BB9"/>
    <w:rsid w:val="00232BF9"/>
    <w:rsid w:val="0024438D"/>
    <w:rsid w:val="0024446E"/>
    <w:rsid w:val="00281898"/>
    <w:rsid w:val="00283BBB"/>
    <w:rsid w:val="002A5E21"/>
    <w:rsid w:val="002B00C1"/>
    <w:rsid w:val="002B6003"/>
    <w:rsid w:val="002C1DAA"/>
    <w:rsid w:val="002C3ECF"/>
    <w:rsid w:val="002C5829"/>
    <w:rsid w:val="002E79EE"/>
    <w:rsid w:val="002F5B2A"/>
    <w:rsid w:val="0030405B"/>
    <w:rsid w:val="00304995"/>
    <w:rsid w:val="00304B01"/>
    <w:rsid w:val="003123A5"/>
    <w:rsid w:val="00323331"/>
    <w:rsid w:val="00333A6D"/>
    <w:rsid w:val="00333F55"/>
    <w:rsid w:val="00341763"/>
    <w:rsid w:val="00342682"/>
    <w:rsid w:val="00346D1E"/>
    <w:rsid w:val="003524FF"/>
    <w:rsid w:val="003536CB"/>
    <w:rsid w:val="0035630F"/>
    <w:rsid w:val="00356392"/>
    <w:rsid w:val="00370060"/>
    <w:rsid w:val="00392701"/>
    <w:rsid w:val="00396C87"/>
    <w:rsid w:val="003A3430"/>
    <w:rsid w:val="003A3720"/>
    <w:rsid w:val="003B5E48"/>
    <w:rsid w:val="003C796C"/>
    <w:rsid w:val="003D0ED8"/>
    <w:rsid w:val="003D28C2"/>
    <w:rsid w:val="003D6D81"/>
    <w:rsid w:val="003E0990"/>
    <w:rsid w:val="003E2BBD"/>
    <w:rsid w:val="00424DE2"/>
    <w:rsid w:val="00441D88"/>
    <w:rsid w:val="004618CC"/>
    <w:rsid w:val="00484D23"/>
    <w:rsid w:val="00496CAD"/>
    <w:rsid w:val="004A6516"/>
    <w:rsid w:val="004B296D"/>
    <w:rsid w:val="004B5F32"/>
    <w:rsid w:val="004C0291"/>
    <w:rsid w:val="004C64AD"/>
    <w:rsid w:val="004E0033"/>
    <w:rsid w:val="004F3AE7"/>
    <w:rsid w:val="004F4F34"/>
    <w:rsid w:val="0050661A"/>
    <w:rsid w:val="005155FA"/>
    <w:rsid w:val="00526AAB"/>
    <w:rsid w:val="005307D7"/>
    <w:rsid w:val="0053185B"/>
    <w:rsid w:val="005328BC"/>
    <w:rsid w:val="0054163F"/>
    <w:rsid w:val="005447D8"/>
    <w:rsid w:val="00544F46"/>
    <w:rsid w:val="005467FB"/>
    <w:rsid w:val="00552891"/>
    <w:rsid w:val="005528F7"/>
    <w:rsid w:val="00560B0F"/>
    <w:rsid w:val="00566773"/>
    <w:rsid w:val="00571760"/>
    <w:rsid w:val="005725A0"/>
    <w:rsid w:val="00572971"/>
    <w:rsid w:val="005734D0"/>
    <w:rsid w:val="005755A5"/>
    <w:rsid w:val="00576D54"/>
    <w:rsid w:val="005A0FE2"/>
    <w:rsid w:val="005A33ED"/>
    <w:rsid w:val="005A577B"/>
    <w:rsid w:val="005B1288"/>
    <w:rsid w:val="005B42BA"/>
    <w:rsid w:val="005D0EAF"/>
    <w:rsid w:val="005D476E"/>
    <w:rsid w:val="005D6FBD"/>
    <w:rsid w:val="005E66FD"/>
    <w:rsid w:val="005F60C6"/>
    <w:rsid w:val="00602B5B"/>
    <w:rsid w:val="00615584"/>
    <w:rsid w:val="00620BBB"/>
    <w:rsid w:val="00625822"/>
    <w:rsid w:val="00631A4E"/>
    <w:rsid w:val="00636173"/>
    <w:rsid w:val="00641F34"/>
    <w:rsid w:val="006604A2"/>
    <w:rsid w:val="00661471"/>
    <w:rsid w:val="00687C5B"/>
    <w:rsid w:val="00690DFD"/>
    <w:rsid w:val="006A0AE2"/>
    <w:rsid w:val="006A0F72"/>
    <w:rsid w:val="006A35AE"/>
    <w:rsid w:val="006A51E0"/>
    <w:rsid w:val="006D6E53"/>
    <w:rsid w:val="006E1DC6"/>
    <w:rsid w:val="006E4DDD"/>
    <w:rsid w:val="006E589C"/>
    <w:rsid w:val="007127B9"/>
    <w:rsid w:val="00714297"/>
    <w:rsid w:val="00715BAF"/>
    <w:rsid w:val="007270E1"/>
    <w:rsid w:val="0074043D"/>
    <w:rsid w:val="00746A3C"/>
    <w:rsid w:val="007521E4"/>
    <w:rsid w:val="0077156C"/>
    <w:rsid w:val="007723AD"/>
    <w:rsid w:val="00776780"/>
    <w:rsid w:val="007908B3"/>
    <w:rsid w:val="007C398B"/>
    <w:rsid w:val="007D4C0F"/>
    <w:rsid w:val="007E5FAC"/>
    <w:rsid w:val="007F644D"/>
    <w:rsid w:val="00806F0A"/>
    <w:rsid w:val="00831723"/>
    <w:rsid w:val="008446BF"/>
    <w:rsid w:val="00851AB7"/>
    <w:rsid w:val="00852A0B"/>
    <w:rsid w:val="0085775E"/>
    <w:rsid w:val="00863259"/>
    <w:rsid w:val="00875499"/>
    <w:rsid w:val="00886B16"/>
    <w:rsid w:val="00892E59"/>
    <w:rsid w:val="008933C4"/>
    <w:rsid w:val="008936E4"/>
    <w:rsid w:val="00896522"/>
    <w:rsid w:val="00896C24"/>
    <w:rsid w:val="008A362A"/>
    <w:rsid w:val="008B27BD"/>
    <w:rsid w:val="008C1849"/>
    <w:rsid w:val="008C1D77"/>
    <w:rsid w:val="008D330E"/>
    <w:rsid w:val="008E199D"/>
    <w:rsid w:val="008E536B"/>
    <w:rsid w:val="008F0004"/>
    <w:rsid w:val="008F0DE8"/>
    <w:rsid w:val="008F57CD"/>
    <w:rsid w:val="0090407E"/>
    <w:rsid w:val="00906BE6"/>
    <w:rsid w:val="00920769"/>
    <w:rsid w:val="00923041"/>
    <w:rsid w:val="00931A25"/>
    <w:rsid w:val="00933FD6"/>
    <w:rsid w:val="009344D0"/>
    <w:rsid w:val="009427A1"/>
    <w:rsid w:val="00943B24"/>
    <w:rsid w:val="0094763E"/>
    <w:rsid w:val="009604F0"/>
    <w:rsid w:val="00960E01"/>
    <w:rsid w:val="00971308"/>
    <w:rsid w:val="00981AE0"/>
    <w:rsid w:val="00992EA1"/>
    <w:rsid w:val="0099472A"/>
    <w:rsid w:val="00996319"/>
    <w:rsid w:val="009B324E"/>
    <w:rsid w:val="009D3AC5"/>
    <w:rsid w:val="009D4FE1"/>
    <w:rsid w:val="009D7251"/>
    <w:rsid w:val="00A010AA"/>
    <w:rsid w:val="00A03484"/>
    <w:rsid w:val="00A16B63"/>
    <w:rsid w:val="00A22FE5"/>
    <w:rsid w:val="00A3240E"/>
    <w:rsid w:val="00A41183"/>
    <w:rsid w:val="00A41CB8"/>
    <w:rsid w:val="00A5705D"/>
    <w:rsid w:val="00A66B81"/>
    <w:rsid w:val="00A71086"/>
    <w:rsid w:val="00A77C0F"/>
    <w:rsid w:val="00A87D1B"/>
    <w:rsid w:val="00A96792"/>
    <w:rsid w:val="00A96C78"/>
    <w:rsid w:val="00A97AFB"/>
    <w:rsid w:val="00AA7472"/>
    <w:rsid w:val="00AB3166"/>
    <w:rsid w:val="00AB4662"/>
    <w:rsid w:val="00AB7EFF"/>
    <w:rsid w:val="00AD02D4"/>
    <w:rsid w:val="00AD4E06"/>
    <w:rsid w:val="00AE603C"/>
    <w:rsid w:val="00AF42B6"/>
    <w:rsid w:val="00AF70E6"/>
    <w:rsid w:val="00B06DDD"/>
    <w:rsid w:val="00B16EDF"/>
    <w:rsid w:val="00B30519"/>
    <w:rsid w:val="00B3396B"/>
    <w:rsid w:val="00B341A4"/>
    <w:rsid w:val="00B3520E"/>
    <w:rsid w:val="00B362CB"/>
    <w:rsid w:val="00B40240"/>
    <w:rsid w:val="00B43F1E"/>
    <w:rsid w:val="00B547CB"/>
    <w:rsid w:val="00B56986"/>
    <w:rsid w:val="00B723AA"/>
    <w:rsid w:val="00B87A5A"/>
    <w:rsid w:val="00BB7F14"/>
    <w:rsid w:val="00BE5259"/>
    <w:rsid w:val="00BE7E44"/>
    <w:rsid w:val="00C03D30"/>
    <w:rsid w:val="00C10D0B"/>
    <w:rsid w:val="00C27401"/>
    <w:rsid w:val="00C47633"/>
    <w:rsid w:val="00C53734"/>
    <w:rsid w:val="00C57626"/>
    <w:rsid w:val="00C5797C"/>
    <w:rsid w:val="00CD2128"/>
    <w:rsid w:val="00CE5E1B"/>
    <w:rsid w:val="00CF4B47"/>
    <w:rsid w:val="00D0273A"/>
    <w:rsid w:val="00D3150B"/>
    <w:rsid w:val="00D34367"/>
    <w:rsid w:val="00D365A4"/>
    <w:rsid w:val="00D4705F"/>
    <w:rsid w:val="00D51C5A"/>
    <w:rsid w:val="00D66ED2"/>
    <w:rsid w:val="00D735D8"/>
    <w:rsid w:val="00D74C38"/>
    <w:rsid w:val="00DC7857"/>
    <w:rsid w:val="00DD61D4"/>
    <w:rsid w:val="00DF65EF"/>
    <w:rsid w:val="00E0394C"/>
    <w:rsid w:val="00E05568"/>
    <w:rsid w:val="00E2207A"/>
    <w:rsid w:val="00E2792E"/>
    <w:rsid w:val="00E31D0C"/>
    <w:rsid w:val="00E343EA"/>
    <w:rsid w:val="00E5104D"/>
    <w:rsid w:val="00E60C2C"/>
    <w:rsid w:val="00E67005"/>
    <w:rsid w:val="00E821A8"/>
    <w:rsid w:val="00E9788E"/>
    <w:rsid w:val="00EB04C9"/>
    <w:rsid w:val="00EB320B"/>
    <w:rsid w:val="00EC6C54"/>
    <w:rsid w:val="00ED5532"/>
    <w:rsid w:val="00ED574B"/>
    <w:rsid w:val="00EF3F37"/>
    <w:rsid w:val="00EF6728"/>
    <w:rsid w:val="00F1363C"/>
    <w:rsid w:val="00F13E35"/>
    <w:rsid w:val="00F17B46"/>
    <w:rsid w:val="00F33D3C"/>
    <w:rsid w:val="00F437E2"/>
    <w:rsid w:val="00F57F32"/>
    <w:rsid w:val="00F62080"/>
    <w:rsid w:val="00F8026E"/>
    <w:rsid w:val="00F81AA3"/>
    <w:rsid w:val="00F82255"/>
    <w:rsid w:val="00F931E5"/>
    <w:rsid w:val="00FA2460"/>
    <w:rsid w:val="00FB420E"/>
    <w:rsid w:val="00FC20A0"/>
    <w:rsid w:val="00FD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6DB0"/>
  <w15:docId w15:val="{78630BD8-2C6D-4CBC-8460-43941905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3B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43B24"/>
    <w:rPr>
      <w:color w:val="000080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E821A8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E821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E821A8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E821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normal-header">
    <w:name w:val="normal - header"/>
    <w:basedOn w:val="Norml"/>
    <w:qFormat/>
    <w:rsid w:val="00210FA2"/>
    <w:pPr>
      <w:widowControl/>
      <w:tabs>
        <w:tab w:val="left" w:pos="5670"/>
        <w:tab w:val="center" w:pos="6804"/>
      </w:tabs>
      <w:suppressAutoHyphens w:val="0"/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kern w:val="0"/>
      <w:sz w:val="20"/>
      <w:lang w:eastAsia="en-US" w:bidi="ar-SA"/>
    </w:rPr>
  </w:style>
  <w:style w:type="paragraph" w:styleId="Listaszerbekezds">
    <w:name w:val="List Paragraph"/>
    <w:basedOn w:val="Norml"/>
    <w:uiPriority w:val="34"/>
    <w:qFormat/>
    <w:rsid w:val="00E5104D"/>
    <w:pPr>
      <w:ind w:left="720"/>
      <w:contextualSpacing/>
    </w:pPr>
    <w:rPr>
      <w:szCs w:val="21"/>
    </w:rPr>
  </w:style>
  <w:style w:type="table" w:styleId="Rcsostblzat">
    <w:name w:val="Table Grid"/>
    <w:basedOn w:val="Normltblzat"/>
    <w:uiPriority w:val="59"/>
    <w:rsid w:val="00A2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06913984713232040gmail-m-695315127034208078gmail-msonormal">
    <w:name w:val="m_-706913984713232040gmail-m-695315127034208078gmail-msonormal"/>
    <w:basedOn w:val="Norml"/>
    <w:rsid w:val="00631A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F72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F7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ldalszm">
    <w:name w:val="page number"/>
    <w:basedOn w:val="Bekezdsalapbettpusa"/>
    <w:uiPriority w:val="99"/>
    <w:unhideWhenUsed/>
    <w:rsid w:val="00342682"/>
    <w:rPr>
      <w:rFonts w:eastAsia="Times New Roman" w:cs="Times New Roman"/>
      <w:bCs w:val="0"/>
      <w:iCs w:val="0"/>
      <w:szCs w:val="22"/>
      <w:lang w:val="hu-HU"/>
    </w:rPr>
  </w:style>
  <w:style w:type="paragraph" w:styleId="Szvegtrzs">
    <w:name w:val="Body Text"/>
    <w:basedOn w:val="Norml"/>
    <w:link w:val="SzvegtrzsChar"/>
    <w:rsid w:val="003A343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343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zvegtrzs2">
    <w:name w:val="Body Text 2"/>
    <w:basedOn w:val="Norml"/>
    <w:link w:val="Szvegtrzs2Char"/>
    <w:rsid w:val="003A3430"/>
    <w:pPr>
      <w:widowControl/>
      <w:suppressAutoHyphens w:val="0"/>
      <w:spacing w:after="120" w:line="480" w:lineRule="auto"/>
      <w:jc w:val="both"/>
    </w:pPr>
    <w:rPr>
      <w:rFonts w:ascii="Verdana" w:eastAsia="Times New Roman" w:hAnsi="Verdana" w:cs="Times New Roman"/>
      <w:kern w:val="0"/>
      <w:sz w:val="2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3A3430"/>
    <w:rPr>
      <w:rFonts w:ascii="Verdana" w:eastAsia="Times New Roman" w:hAnsi="Verdana" w:cs="Times New Roman"/>
      <w:sz w:val="20"/>
      <w:szCs w:val="24"/>
      <w:lang w:eastAsia="hu-HU"/>
    </w:rPr>
  </w:style>
  <w:style w:type="paragraph" w:styleId="NormlWeb">
    <w:name w:val="Normal (Web)"/>
    <w:basedOn w:val="Norml"/>
    <w:rsid w:val="00C5797C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mzsat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hyperlink" Target="http://www.gorogkatolikuskoli.hu/" TargetMode="External"/><Relationship Id="rId4" Type="http://schemas.openxmlformats.org/officeDocument/2006/relationships/hyperlink" Target="mailto:romzsatszakkoli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Iroda Gkc</cp:lastModifiedBy>
  <cp:revision>8</cp:revision>
  <cp:lastPrinted>2025-05-26T12:02:00Z</cp:lastPrinted>
  <dcterms:created xsi:type="dcterms:W3CDTF">2022-08-25T08:38:00Z</dcterms:created>
  <dcterms:modified xsi:type="dcterms:W3CDTF">2026-01-06T13:49:00Z</dcterms:modified>
</cp:coreProperties>
</file>